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727299" w14:textId="77777777" w:rsidR="00473B09" w:rsidRDefault="004A5F7F" w:rsidP="004A5F7F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Doo”Parking Servis Budva „Budva</w:t>
      </w:r>
      <w:r w:rsidR="00FB76A4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6CA31911" w14:textId="25119F81" w:rsidR="004A5F7F" w:rsidRDefault="00473B09" w:rsidP="004A5F7F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Redni broj iz Plana javnih nabavki </w:t>
      </w:r>
      <w:r w:rsidR="00160F39">
        <w:rPr>
          <w:rFonts w:ascii="Times New Roman" w:hAnsi="Times New Roman" w:cs="Times New Roman"/>
          <w:sz w:val="24"/>
          <w:szCs w:val="24"/>
          <w:lang w:val="pl-PL"/>
        </w:rPr>
        <w:t>39</w:t>
      </w:r>
      <w:r w:rsidR="00FB76A4">
        <w:rPr>
          <w:rFonts w:ascii="Times New Roman" w:hAnsi="Times New Roman" w:cs="Times New Roman"/>
          <w:sz w:val="24"/>
          <w:szCs w:val="24"/>
          <w:lang w:val="pl-PL"/>
        </w:rPr>
        <w:t xml:space="preserve">                                                  </w:t>
      </w:r>
      <w:r w:rsidR="00FB76A4"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>OBRAZAC 1</w:t>
      </w:r>
    </w:p>
    <w:p w14:paraId="480597F0" w14:textId="0189DD1A" w:rsidR="004A5F7F" w:rsidRPr="00C83766" w:rsidRDefault="00D751F7" w:rsidP="004A5F7F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Broj</w:t>
      </w:r>
      <w:r w:rsidR="00620A76">
        <w:rPr>
          <w:rFonts w:ascii="Times New Roman" w:hAnsi="Times New Roman" w:cs="Times New Roman"/>
          <w:sz w:val="24"/>
          <w:szCs w:val="24"/>
          <w:lang w:val="pl-PL"/>
        </w:rPr>
        <w:t>:</w:t>
      </w:r>
      <w:r w:rsidR="004A5F7F" w:rsidRPr="00C83766">
        <w:rPr>
          <w:rFonts w:ascii="Times New Roman" w:hAnsi="Times New Roman" w:cs="Times New Roman"/>
          <w:sz w:val="24"/>
          <w:szCs w:val="24"/>
          <w:lang w:val="pl-PL"/>
        </w:rPr>
        <w:t xml:space="preserve">   </w:t>
      </w:r>
      <w:r w:rsidR="000F3BEE">
        <w:rPr>
          <w:rFonts w:ascii="Times New Roman" w:hAnsi="Times New Roman" w:cs="Times New Roman"/>
          <w:sz w:val="24"/>
          <w:szCs w:val="24"/>
          <w:lang w:val="pl-PL"/>
        </w:rPr>
        <w:t>578</w:t>
      </w:r>
    </w:p>
    <w:p w14:paraId="19A2A848" w14:textId="716F9F23" w:rsidR="004A5F7F" w:rsidRPr="004F4035" w:rsidRDefault="00603143" w:rsidP="004A5F7F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Datum </w:t>
      </w:r>
      <w:r w:rsidR="000F3BEE">
        <w:rPr>
          <w:rFonts w:ascii="Times New Roman" w:hAnsi="Times New Roman" w:cs="Times New Roman"/>
          <w:sz w:val="24"/>
          <w:szCs w:val="24"/>
          <w:lang w:val="pl-PL"/>
        </w:rPr>
        <w:t>01.07</w:t>
      </w:r>
      <w:r w:rsidR="00160F39">
        <w:rPr>
          <w:rFonts w:ascii="Times New Roman" w:hAnsi="Times New Roman" w:cs="Times New Roman"/>
          <w:sz w:val="24"/>
          <w:szCs w:val="24"/>
          <w:lang w:val="pl-PL"/>
        </w:rPr>
        <w:t>.2019</w:t>
      </w:r>
      <w:r w:rsidR="00473B09">
        <w:rPr>
          <w:rFonts w:ascii="Times New Roman" w:hAnsi="Times New Roman" w:cs="Times New Roman"/>
          <w:sz w:val="24"/>
          <w:szCs w:val="24"/>
          <w:lang w:val="pl-PL"/>
        </w:rPr>
        <w:t>.godine</w:t>
      </w:r>
    </w:p>
    <w:p w14:paraId="101EA0AF" w14:textId="77777777" w:rsidR="004A5F7F" w:rsidRPr="00C83766" w:rsidRDefault="004A5F7F" w:rsidP="004A5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02071AD7" w14:textId="77777777" w:rsidR="004A5F7F" w:rsidRDefault="00D8634E" w:rsidP="00D8634E">
      <w:pPr>
        <w:pStyle w:val="BodyText"/>
        <w:spacing w:before="69"/>
        <w:ind w:left="316" w:right="237"/>
        <w:rPr>
          <w:rFonts w:cs="Times New Roman"/>
          <w:spacing w:val="-1"/>
        </w:rPr>
      </w:pPr>
      <w:r>
        <w:t>Na</w:t>
      </w:r>
      <w:r>
        <w:rPr>
          <w:spacing w:val="-2"/>
        </w:rPr>
        <w:t xml:space="preserve"> </w:t>
      </w:r>
      <w:r>
        <w:t>osnovu</w:t>
      </w:r>
      <w:r>
        <w:rPr>
          <w:spacing w:val="2"/>
        </w:rPr>
        <w:t xml:space="preserve"> </w:t>
      </w:r>
      <w:r>
        <w:rPr>
          <w:spacing w:val="-1"/>
        </w:rPr>
        <w:t>člana</w:t>
      </w:r>
      <w:r>
        <w:t xml:space="preserve"> 30 </w:t>
      </w:r>
      <w:r>
        <w:rPr>
          <w:spacing w:val="2"/>
        </w:rPr>
        <w:t xml:space="preserve"> </w:t>
      </w:r>
      <w:r>
        <w:t>Zakona</w:t>
      </w:r>
      <w:r>
        <w:rPr>
          <w:spacing w:val="-1"/>
        </w:rPr>
        <w:t xml:space="preserve"> </w:t>
      </w:r>
      <w:r>
        <w:t>o javnim nabavkama</w:t>
      </w:r>
      <w:r>
        <w:rPr>
          <w:spacing w:val="1"/>
        </w:rPr>
        <w:t xml:space="preserve"> </w:t>
      </w:r>
      <w:r>
        <w:t xml:space="preserve">(„Službeni list </w:t>
      </w:r>
      <w:r>
        <w:rPr>
          <w:spacing w:val="-1"/>
        </w:rPr>
        <w:t>CG“,</w:t>
      </w:r>
      <w:r>
        <w:t xml:space="preserve"> br.</w:t>
      </w:r>
      <w:r>
        <w:rPr>
          <w:spacing w:val="1"/>
        </w:rPr>
        <w:t xml:space="preserve"> </w:t>
      </w:r>
      <w:r>
        <w:t>42/11, 57/14, 28/15</w:t>
      </w:r>
      <w:r>
        <w:rPr>
          <w:spacing w:val="27"/>
        </w:rPr>
        <w:t xml:space="preserve"> </w:t>
      </w:r>
      <w:r>
        <w:t>i</w:t>
      </w:r>
      <w:r>
        <w:rPr>
          <w:spacing w:val="21"/>
        </w:rPr>
        <w:t xml:space="preserve"> </w:t>
      </w:r>
      <w:r>
        <w:t>42/17</w:t>
      </w:r>
      <w:r>
        <w:rPr>
          <w:spacing w:val="21"/>
        </w:rPr>
        <w:t xml:space="preserve"> </w:t>
      </w:r>
      <w:r>
        <w:t>)</w:t>
      </w:r>
      <w:r>
        <w:rPr>
          <w:spacing w:val="20"/>
        </w:rPr>
        <w:t xml:space="preserve"> </w:t>
      </w:r>
      <w:r>
        <w:t>i</w:t>
      </w:r>
      <w:r>
        <w:rPr>
          <w:spacing w:val="21"/>
        </w:rPr>
        <w:t xml:space="preserve"> </w:t>
      </w:r>
      <w:r>
        <w:rPr>
          <w:spacing w:val="-1"/>
        </w:rPr>
        <w:t>Pravilnika</w:t>
      </w:r>
      <w:r>
        <w:rPr>
          <w:spacing w:val="20"/>
        </w:rPr>
        <w:t xml:space="preserve"> </w:t>
      </w:r>
      <w:r>
        <w:t>za postupanje Doo”Parking servis Budva “Budva o</w:t>
      </w:r>
      <w:r>
        <w:rPr>
          <w:spacing w:val="20"/>
        </w:rPr>
        <w:t xml:space="preserve"> </w:t>
      </w:r>
      <w:r>
        <w:rPr>
          <w:spacing w:val="-1"/>
        </w:rPr>
        <w:t>sprovođenje</w:t>
      </w:r>
      <w:r>
        <w:rPr>
          <w:spacing w:val="20"/>
        </w:rPr>
        <w:t xml:space="preserve"> </w:t>
      </w:r>
      <w:r>
        <w:t>nabavki</w:t>
      </w:r>
      <w:r>
        <w:rPr>
          <w:spacing w:val="28"/>
        </w:rPr>
        <w:t xml:space="preserve"> </w:t>
      </w:r>
      <w:r>
        <w:rPr>
          <w:rFonts w:cs="Times New Roman"/>
        </w:rPr>
        <w:t>male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  <w:spacing w:val="-1"/>
        </w:rPr>
        <w:t xml:space="preserve">vrijednosti ,Doo”Parking Servis Budva”Budva dostavlja </w:t>
      </w:r>
    </w:p>
    <w:p w14:paraId="659D6599" w14:textId="77777777" w:rsidR="00276068" w:rsidRDefault="00276068" w:rsidP="00D8634E">
      <w:pPr>
        <w:pStyle w:val="BodyText"/>
        <w:spacing w:before="69"/>
        <w:ind w:left="316" w:right="237"/>
        <w:rPr>
          <w:b/>
          <w:lang w:val="sr-Latn-CS"/>
        </w:rPr>
      </w:pPr>
    </w:p>
    <w:p w14:paraId="624F80F7" w14:textId="77777777" w:rsidR="004A5F7F" w:rsidRPr="00C83766" w:rsidRDefault="004A5F7F" w:rsidP="004A5F7F">
      <w:pPr>
        <w:pStyle w:val="Heading3"/>
        <w:rPr>
          <w:b/>
          <w:szCs w:val="24"/>
          <w:lang w:val="sr-Latn-CS"/>
        </w:rPr>
      </w:pPr>
      <w:r w:rsidRPr="00C83766">
        <w:rPr>
          <w:b/>
          <w:szCs w:val="24"/>
          <w:lang w:val="sr-Latn-CS"/>
        </w:rPr>
        <w:t>ZAHTJEV ZA DOSTAVLJANJE PONUDA</w:t>
      </w:r>
    </w:p>
    <w:p w14:paraId="1F13612B" w14:textId="77777777" w:rsidR="004A5F7F" w:rsidRDefault="004A5F7F" w:rsidP="00D8634E">
      <w:pPr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>ZA NABAVKE MALE VRIJEDNOSTI</w:t>
      </w:r>
    </w:p>
    <w:p w14:paraId="45837581" w14:textId="77777777" w:rsidR="00580615" w:rsidRDefault="00580615" w:rsidP="00D8634E">
      <w:pPr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14:paraId="5F3FA942" w14:textId="77777777"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I Podaci o naručiocu </w:t>
      </w:r>
    </w:p>
    <w:p w14:paraId="284D2930" w14:textId="77777777" w:rsidR="004A5F7F" w:rsidRPr="00C83766" w:rsidRDefault="004A5F7F" w:rsidP="004A5F7F">
      <w:pPr>
        <w:pStyle w:val="Caption"/>
        <w:rPr>
          <w:b/>
          <w:szCs w:val="24"/>
          <w:lang w:val="sr-Latn-CS"/>
        </w:rPr>
      </w:pPr>
    </w:p>
    <w:tbl>
      <w:tblPr>
        <w:tblW w:w="17611" w:type="dxa"/>
        <w:tblInd w:w="-1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62"/>
        <w:gridCol w:w="4162"/>
        <w:gridCol w:w="4162"/>
        <w:gridCol w:w="5125"/>
      </w:tblGrid>
      <w:tr w:rsidR="00D8634E" w:rsidRPr="00C83766" w14:paraId="43B6F204" w14:textId="77777777" w:rsidTr="00D8634E">
        <w:trPr>
          <w:trHeight w:val="612"/>
        </w:trPr>
        <w:tc>
          <w:tcPr>
            <w:tcW w:w="4162" w:type="dxa"/>
            <w:tcBorders>
              <w:top w:val="double" w:sz="4" w:space="0" w:color="auto"/>
            </w:tcBorders>
          </w:tcPr>
          <w:p w14:paraId="3331D29B" w14:textId="77777777" w:rsidR="00D8634E" w:rsidRP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 w:hAnsi="Times New Roman" w:cs="Times New Roman"/>
                <w:spacing w:val="-1"/>
                <w:sz w:val="24"/>
              </w:rPr>
            </w:pPr>
            <w:r w:rsidRPr="00D8634E">
              <w:rPr>
                <w:rFonts w:ascii="Times New Roman" w:hAnsi="Times New Roman" w:cs="Times New Roman"/>
                <w:spacing w:val="-1"/>
                <w:sz w:val="24"/>
              </w:rPr>
              <w:t>Naručilac:</w:t>
            </w:r>
          </w:p>
          <w:p w14:paraId="196958AE" w14:textId="77777777"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34E">
              <w:rPr>
                <w:rFonts w:ascii="Times New Roman" w:hAnsi="Times New Roman" w:cs="Times New Roman"/>
                <w:spacing w:val="-1"/>
              </w:rPr>
              <w:t xml:space="preserve"> Doo”Parking Servis Budva”Budva</w:t>
            </w:r>
          </w:p>
        </w:tc>
        <w:tc>
          <w:tcPr>
            <w:tcW w:w="4162" w:type="dxa"/>
            <w:tcBorders>
              <w:top w:val="double" w:sz="4" w:space="0" w:color="auto"/>
            </w:tcBorders>
          </w:tcPr>
          <w:p w14:paraId="797BD2EA" w14:textId="77777777"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Lice/a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zadavanjeinformacija:</w:t>
            </w:r>
          </w:p>
          <w:p w14:paraId="1E5754B2" w14:textId="77777777"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Natalija Kentera</w:t>
            </w:r>
          </w:p>
        </w:tc>
        <w:tc>
          <w:tcPr>
            <w:tcW w:w="4162" w:type="dxa"/>
            <w:tcBorders>
              <w:top w:val="double" w:sz="4" w:space="0" w:color="auto"/>
            </w:tcBorders>
          </w:tcPr>
          <w:p w14:paraId="1758E38B" w14:textId="77777777"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125" w:type="dxa"/>
            <w:tcBorders>
              <w:top w:val="double" w:sz="4" w:space="0" w:color="auto"/>
            </w:tcBorders>
          </w:tcPr>
          <w:p w14:paraId="481E0BC9" w14:textId="77777777"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D8634E" w:rsidRPr="00C83766" w14:paraId="29A8B674" w14:textId="77777777" w:rsidTr="00D8634E">
        <w:trPr>
          <w:trHeight w:val="612"/>
        </w:trPr>
        <w:tc>
          <w:tcPr>
            <w:tcW w:w="4162" w:type="dxa"/>
          </w:tcPr>
          <w:p w14:paraId="5C6F4EAE" w14:textId="77777777"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Adresa:</w:t>
            </w:r>
          </w:p>
          <w:p w14:paraId="352A5123" w14:textId="77777777"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 xml:space="preserve">Mediteranska bb </w:t>
            </w:r>
          </w:p>
        </w:tc>
        <w:tc>
          <w:tcPr>
            <w:tcW w:w="4162" w:type="dxa"/>
          </w:tcPr>
          <w:p w14:paraId="33778315" w14:textId="77777777"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Poštanskibroj:</w:t>
            </w:r>
          </w:p>
          <w:p w14:paraId="0AEC8E87" w14:textId="77777777"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85310</w:t>
            </w:r>
          </w:p>
        </w:tc>
        <w:tc>
          <w:tcPr>
            <w:tcW w:w="4162" w:type="dxa"/>
          </w:tcPr>
          <w:p w14:paraId="302498FA" w14:textId="77777777"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125" w:type="dxa"/>
          </w:tcPr>
          <w:p w14:paraId="070D70B0" w14:textId="77777777"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D8634E" w:rsidRPr="00C83766" w14:paraId="51CA5F9B" w14:textId="77777777" w:rsidTr="00D8634E">
        <w:trPr>
          <w:trHeight w:val="612"/>
        </w:trPr>
        <w:tc>
          <w:tcPr>
            <w:tcW w:w="4162" w:type="dxa"/>
          </w:tcPr>
          <w:p w14:paraId="486C418E" w14:textId="77777777"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 w:hAnsi="Times New Roman"/>
                <w:spacing w:val="-1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Sjedište:</w:t>
            </w:r>
          </w:p>
          <w:p w14:paraId="7C1BAE03" w14:textId="77777777"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Budva</w:t>
            </w:r>
          </w:p>
        </w:tc>
        <w:tc>
          <w:tcPr>
            <w:tcW w:w="4162" w:type="dxa"/>
          </w:tcPr>
          <w:p w14:paraId="4CEFA997" w14:textId="77777777"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PIB:</w:t>
            </w:r>
          </w:p>
          <w:p w14:paraId="2149F37A" w14:textId="77777777"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02382784</w:t>
            </w:r>
          </w:p>
        </w:tc>
        <w:tc>
          <w:tcPr>
            <w:tcW w:w="4162" w:type="dxa"/>
          </w:tcPr>
          <w:p w14:paraId="2D0E5F32" w14:textId="77777777"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125" w:type="dxa"/>
          </w:tcPr>
          <w:p w14:paraId="1B66CCC5" w14:textId="77777777"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D8634E" w:rsidRPr="00C83766" w14:paraId="1FE9CA78" w14:textId="77777777" w:rsidTr="00D8634E">
        <w:trPr>
          <w:trHeight w:val="612"/>
        </w:trPr>
        <w:tc>
          <w:tcPr>
            <w:tcW w:w="4162" w:type="dxa"/>
          </w:tcPr>
          <w:p w14:paraId="5BC2A66E" w14:textId="77777777"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Telefon:</w:t>
            </w:r>
          </w:p>
          <w:p w14:paraId="5577C418" w14:textId="77777777"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033402492</w:t>
            </w:r>
          </w:p>
        </w:tc>
        <w:tc>
          <w:tcPr>
            <w:tcW w:w="4162" w:type="dxa"/>
          </w:tcPr>
          <w:p w14:paraId="6EAAA967" w14:textId="77777777"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Faks:</w:t>
            </w:r>
          </w:p>
          <w:p w14:paraId="2431C8B5" w14:textId="77777777"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033402496</w:t>
            </w:r>
          </w:p>
        </w:tc>
        <w:tc>
          <w:tcPr>
            <w:tcW w:w="4162" w:type="dxa"/>
          </w:tcPr>
          <w:p w14:paraId="24ED9E00" w14:textId="77777777"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125" w:type="dxa"/>
          </w:tcPr>
          <w:p w14:paraId="4AD31C19" w14:textId="77777777"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D8634E" w:rsidRPr="00C83766" w14:paraId="106A2514" w14:textId="77777777" w:rsidTr="00D8634E">
        <w:trPr>
          <w:trHeight w:val="612"/>
        </w:trPr>
        <w:tc>
          <w:tcPr>
            <w:tcW w:w="4162" w:type="dxa"/>
            <w:tcBorders>
              <w:bottom w:val="double" w:sz="4" w:space="0" w:color="auto"/>
            </w:tcBorders>
          </w:tcPr>
          <w:p w14:paraId="670919D6" w14:textId="77777777"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E-mail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adresa:</w:t>
            </w:r>
          </w:p>
          <w:p w14:paraId="63310214" w14:textId="77777777" w:rsidR="00D8634E" w:rsidRDefault="00E15339" w:rsidP="00D43133">
            <w:pPr>
              <w:pStyle w:val="TableParagraph"/>
              <w:spacing w:line="267" w:lineRule="exact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P</w:t>
            </w:r>
            <w:r w:rsidR="000A111A">
              <w:rPr>
                <w:rFonts w:ascii="Times New Roman"/>
                <w:spacing w:val="-1"/>
                <w:sz w:val="24"/>
              </w:rPr>
              <w:t>arkingbudva</w:t>
            </w:r>
            <w:r>
              <w:rPr>
                <w:rFonts w:ascii="Times New Roman"/>
                <w:spacing w:val="-1"/>
                <w:sz w:val="24"/>
              </w:rPr>
              <w:t>@</w:t>
            </w:r>
            <w:r w:rsidR="00D8634E">
              <w:rPr>
                <w:rFonts w:ascii="Times New Roman"/>
                <w:spacing w:val="-1"/>
                <w:sz w:val="24"/>
              </w:rPr>
              <w:t>t-com.me</w:t>
            </w:r>
          </w:p>
        </w:tc>
        <w:tc>
          <w:tcPr>
            <w:tcW w:w="4162" w:type="dxa"/>
            <w:tcBorders>
              <w:bottom w:val="double" w:sz="4" w:space="0" w:color="auto"/>
            </w:tcBorders>
          </w:tcPr>
          <w:p w14:paraId="6A29A336" w14:textId="77777777"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Internet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stranica:</w:t>
            </w:r>
          </w:p>
          <w:p w14:paraId="5A6748AD" w14:textId="77777777"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www.parkingservisbudva.com</w:t>
            </w:r>
          </w:p>
        </w:tc>
        <w:tc>
          <w:tcPr>
            <w:tcW w:w="4162" w:type="dxa"/>
            <w:tcBorders>
              <w:bottom w:val="double" w:sz="4" w:space="0" w:color="auto"/>
            </w:tcBorders>
          </w:tcPr>
          <w:p w14:paraId="475BEA91" w14:textId="77777777"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125" w:type="dxa"/>
            <w:tcBorders>
              <w:bottom w:val="double" w:sz="4" w:space="0" w:color="auto"/>
            </w:tcBorders>
          </w:tcPr>
          <w:p w14:paraId="2C428EB9" w14:textId="77777777"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</w:tbl>
    <w:p w14:paraId="531D29E2" w14:textId="77777777" w:rsidR="004A5F7F" w:rsidRPr="00C83766" w:rsidRDefault="004A5F7F" w:rsidP="004A5F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0DCB718" w14:textId="77777777"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da-DK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da-DK"/>
        </w:rPr>
        <w:t>II  Predmet nabavke:</w:t>
      </w:r>
    </w:p>
    <w:p w14:paraId="4E68CE16" w14:textId="77777777" w:rsidR="004A5F7F" w:rsidRPr="00D751F7" w:rsidRDefault="004A5F7F" w:rsidP="004A5F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da-DK"/>
        </w:rPr>
      </w:pPr>
      <w:r w:rsidRPr="00D751F7">
        <w:rPr>
          <w:rFonts w:ascii="Times New Roman" w:hAnsi="Times New Roman" w:cs="Times New Roman"/>
          <w:b/>
          <w:sz w:val="24"/>
          <w:szCs w:val="24"/>
        </w:rPr>
        <w:sym w:font="Wingdings" w:char="F0A8"/>
      </w:r>
      <w:r w:rsidR="00603143">
        <w:rPr>
          <w:rFonts w:ascii="Times New Roman" w:hAnsi="Times New Roman" w:cs="Times New Roman"/>
          <w:b/>
          <w:sz w:val="24"/>
          <w:szCs w:val="24"/>
          <w:lang w:val="da-DK"/>
        </w:rPr>
        <w:t xml:space="preserve"> usluge</w:t>
      </w:r>
    </w:p>
    <w:p w14:paraId="25B70EF1" w14:textId="77777777" w:rsidR="004A5F7F" w:rsidRPr="00C83766" w:rsidRDefault="004A5F7F" w:rsidP="004A5F7F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val="pl-PL"/>
        </w:rPr>
      </w:pPr>
    </w:p>
    <w:p w14:paraId="7AC4EB12" w14:textId="77777777"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sv-SE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v-SE"/>
        </w:rPr>
        <w:t xml:space="preserve">III Opis predmeta nabavke: </w:t>
      </w:r>
    </w:p>
    <w:p w14:paraId="6F7B023B" w14:textId="77777777" w:rsidR="004A5F7F" w:rsidRPr="00C83766" w:rsidRDefault="004A5F7F" w:rsidP="004A5F7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</w:p>
    <w:p w14:paraId="5D117277" w14:textId="77777777" w:rsidR="004A5F7F" w:rsidRPr="00C83766" w:rsidRDefault="00D43133" w:rsidP="00CD618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Izbor najpovoljni</w:t>
      </w:r>
      <w:r w:rsidR="001D7D02">
        <w:rPr>
          <w:rFonts w:ascii="Times New Roman" w:hAnsi="Times New Roman" w:cs="Times New Roman"/>
          <w:sz w:val="24"/>
          <w:szCs w:val="24"/>
          <w:lang w:val="en-US"/>
        </w:rPr>
        <w:t>jeg ponuđa</w:t>
      </w:r>
      <w:r w:rsidR="00AD04D6">
        <w:rPr>
          <w:rFonts w:ascii="Times New Roman" w:hAnsi="Times New Roman" w:cs="Times New Roman"/>
          <w:sz w:val="24"/>
          <w:szCs w:val="24"/>
          <w:lang w:val="en-US"/>
        </w:rPr>
        <w:t xml:space="preserve">ča </w:t>
      </w:r>
      <w:r w:rsidR="00603143">
        <w:rPr>
          <w:rFonts w:ascii="Times New Roman" w:hAnsi="Times New Roman" w:cs="Times New Roman"/>
          <w:sz w:val="24"/>
          <w:szCs w:val="24"/>
          <w:lang w:val="en-US"/>
        </w:rPr>
        <w:t>za u</w:t>
      </w:r>
      <w:r w:rsidR="00C05CCA">
        <w:rPr>
          <w:rFonts w:ascii="Times New Roman" w:hAnsi="Times New Roman" w:cs="Times New Roman"/>
          <w:sz w:val="24"/>
          <w:szCs w:val="24"/>
          <w:lang w:val="en-US"/>
        </w:rPr>
        <w:t>sluge servisa fiskalnih kasa</w:t>
      </w:r>
    </w:p>
    <w:p w14:paraId="016121C4" w14:textId="77777777" w:rsidR="004A5F7F" w:rsidRPr="00C83766" w:rsidRDefault="004A5F7F" w:rsidP="00CD618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</w:pPr>
      <w:r w:rsidRPr="00C837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IV P</w:t>
      </w:r>
      <w:r w:rsidRPr="00C83766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rocijenjena vrijednost nabavke</w:t>
      </w:r>
      <w:r w:rsidRPr="00C837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06590A37" w14:textId="77777777" w:rsidR="004A5F7F" w:rsidRPr="00C83766" w:rsidRDefault="004A5F7F" w:rsidP="004A5F7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0E98154" w14:textId="77777777" w:rsidR="004A5F7F" w:rsidRPr="00C83766" w:rsidRDefault="004A5F7F" w:rsidP="004A5F7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3766">
        <w:rPr>
          <w:rFonts w:ascii="Times New Roman" w:hAnsi="Times New Roman" w:cs="Times New Roman"/>
          <w:color w:val="000000"/>
          <w:sz w:val="24"/>
          <w:szCs w:val="24"/>
          <w:lang w:val="pl-PL"/>
        </w:rPr>
        <w:t>Procijenjena vrijednost nabavke</w:t>
      </w:r>
      <w:r w:rsidR="0060314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sa uračunatim PDV-om 1</w:t>
      </w:r>
      <w:r w:rsidR="00580615">
        <w:rPr>
          <w:rFonts w:ascii="Times New Roman" w:hAnsi="Times New Roman" w:cs="Times New Roman"/>
          <w:color w:val="000000"/>
          <w:sz w:val="24"/>
          <w:szCs w:val="24"/>
          <w:lang w:val="pl-PL"/>
        </w:rPr>
        <w:t>0</w:t>
      </w:r>
      <w:r w:rsidR="00D43133">
        <w:rPr>
          <w:rFonts w:ascii="Times New Roman" w:hAnsi="Times New Roman" w:cs="Times New Roman"/>
          <w:color w:val="000000"/>
          <w:sz w:val="24"/>
          <w:szCs w:val="24"/>
          <w:lang w:val="pl-PL"/>
        </w:rPr>
        <w:t>00</w:t>
      </w:r>
      <w:r w:rsidRPr="00C8376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€;</w:t>
      </w:r>
    </w:p>
    <w:p w14:paraId="39132BF8" w14:textId="77777777" w:rsidR="00276068" w:rsidRDefault="00276068" w:rsidP="004A5F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14:paraId="2F8AA957" w14:textId="77777777" w:rsidR="00A7525F" w:rsidRPr="00EF7641" w:rsidRDefault="00A7525F" w:rsidP="00A7525F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val="sr-Latn-CS" w:eastAsia="hi-IN" w:bidi="hi-IN"/>
        </w:rPr>
      </w:pPr>
      <w:r w:rsidRPr="00EF7641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val="sr-Latn-CS" w:eastAsia="hi-IN" w:bidi="hi-IN"/>
        </w:rPr>
        <w:t>V Uslovi za učešće u postupku javne nabavke</w:t>
      </w:r>
    </w:p>
    <w:p w14:paraId="758F4179" w14:textId="77777777" w:rsidR="00A7525F" w:rsidRPr="00EF7641" w:rsidRDefault="00A7525F" w:rsidP="00A7525F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iCs/>
          <w:color w:val="000000"/>
          <w:kern w:val="1"/>
          <w:sz w:val="24"/>
          <w:szCs w:val="24"/>
          <w:lang w:val="sl-SI" w:eastAsia="hi-IN" w:bidi="hi-IN"/>
        </w:rPr>
      </w:pPr>
    </w:p>
    <w:p w14:paraId="13CFBB1E" w14:textId="77777777" w:rsidR="00A7525F" w:rsidRPr="00EF7641" w:rsidRDefault="00A7525F" w:rsidP="00A7525F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EF7641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U postupku javne nabavke može da učestvuje samo ponuđač koji:</w:t>
      </w:r>
    </w:p>
    <w:p w14:paraId="234A20A1" w14:textId="77777777" w:rsidR="00A7525F" w:rsidRPr="00EF7641" w:rsidRDefault="00A7525F" w:rsidP="00A7525F">
      <w:pPr>
        <w:widowControl w:val="0"/>
        <w:suppressAutoHyphens/>
        <w:autoSpaceDE w:val="0"/>
        <w:spacing w:after="0" w:line="240" w:lineRule="auto"/>
        <w:ind w:left="690" w:hanging="240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EF7641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1) je upisan u registar kod organa nadležnog za registraciju privrednih subjekata;</w:t>
      </w:r>
    </w:p>
    <w:p w14:paraId="6DD272D6" w14:textId="77777777" w:rsidR="00A7525F" w:rsidRPr="00EF7641" w:rsidRDefault="00A7525F" w:rsidP="00A7525F">
      <w:pPr>
        <w:widowControl w:val="0"/>
        <w:suppressAutoHyphens/>
        <w:autoSpaceDE w:val="0"/>
        <w:spacing w:after="0" w:line="240" w:lineRule="auto"/>
        <w:ind w:left="690" w:hanging="240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EF7641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2) je uredno izvršio sve obaveze po osnovu poreza i doprinosa u skladu sa zakonom, odnosno propisima države u kojoj ima sjedište;</w:t>
      </w:r>
    </w:p>
    <w:p w14:paraId="3D8C7E58" w14:textId="77777777" w:rsidR="00781558" w:rsidRDefault="00A7525F" w:rsidP="00A7525F">
      <w:pPr>
        <w:widowControl w:val="0"/>
        <w:suppressAutoHyphens/>
        <w:autoSpaceDE w:val="0"/>
        <w:spacing w:after="0" w:line="240" w:lineRule="auto"/>
        <w:ind w:left="690" w:hanging="240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EF7641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3) dokaže da on odnosno njegov zakonski zastupnik nije pravosnažno osuđivan za neko od krivičnih djela organizovanog kriminala sa elementima korupcije, pranja novca i prevare;</w:t>
      </w:r>
    </w:p>
    <w:p w14:paraId="51D7C086" w14:textId="77777777" w:rsidR="00580615" w:rsidRDefault="00580615" w:rsidP="00A7525F">
      <w:pPr>
        <w:widowControl w:val="0"/>
        <w:suppressAutoHyphens/>
        <w:autoSpaceDE w:val="0"/>
        <w:spacing w:after="0" w:line="240" w:lineRule="auto"/>
        <w:ind w:left="690" w:hanging="240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14:paraId="5D01A441" w14:textId="77777777" w:rsidR="00A7525F" w:rsidRPr="00EF7641" w:rsidRDefault="00A7525F" w:rsidP="00A7525F">
      <w:pPr>
        <w:widowControl w:val="0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l-SI" w:eastAsia="hi-IN" w:bidi="hi-IN"/>
        </w:rPr>
      </w:pPr>
      <w:r w:rsidRPr="00EF7641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val="sl-SI" w:eastAsia="hi-IN" w:bidi="hi-IN"/>
        </w:rPr>
        <w:lastRenderedPageBreak/>
        <w:t>Dokazivanje ispunjenosti obaveznih uslova</w:t>
      </w:r>
    </w:p>
    <w:p w14:paraId="230727B5" w14:textId="77777777" w:rsidR="009D23DC" w:rsidRDefault="00A7525F" w:rsidP="00EB4FCB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l-SI" w:eastAsia="hi-IN" w:bidi="hi-IN"/>
        </w:rPr>
        <w:t>Ispunjenost uslova dokazuje se dostavljanjem :Izjave o ispunjenosti uaslova datom pod punom moralnom materijalnom i krivičnom odgovornošću</w:t>
      </w:r>
    </w:p>
    <w:p w14:paraId="648B1947" w14:textId="77777777" w:rsidR="00014899" w:rsidRPr="00014899" w:rsidRDefault="00B70BA7" w:rsidP="000148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v-SE"/>
        </w:rPr>
        <w:t>V</w:t>
      </w:r>
      <w:r>
        <w:rPr>
          <w:rFonts w:ascii="Times New Roman" w:hAnsi="Times New Roman" w:cs="Times New Roman"/>
          <w:b/>
          <w:sz w:val="24"/>
          <w:szCs w:val="24"/>
          <w:lang w:val="sv-SE"/>
        </w:rPr>
        <w:t>I</w:t>
      </w:r>
      <w:r w:rsidRPr="00C83766">
        <w:rPr>
          <w:rFonts w:ascii="Times New Roman" w:hAnsi="Times New Roman" w:cs="Times New Roman"/>
          <w:b/>
          <w:sz w:val="24"/>
          <w:szCs w:val="24"/>
          <w:lang w:val="sv-SE"/>
        </w:rPr>
        <w:t xml:space="preserve">  </w:t>
      </w:r>
      <w:r w:rsidRPr="00C83766">
        <w:rPr>
          <w:rFonts w:ascii="Times New Roman" w:hAnsi="Times New Roman" w:cs="Times New Roman"/>
          <w:b/>
          <w:sz w:val="24"/>
          <w:szCs w:val="24"/>
        </w:rPr>
        <w:t>Tehničke karakteristike ili specifikacije</w:t>
      </w:r>
    </w:p>
    <w:tbl>
      <w:tblPr>
        <w:tblW w:w="0" w:type="auto"/>
        <w:tblInd w:w="-2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7"/>
        <w:gridCol w:w="2977"/>
        <w:gridCol w:w="3056"/>
        <w:gridCol w:w="1070"/>
        <w:gridCol w:w="1310"/>
      </w:tblGrid>
      <w:tr w:rsidR="0047503F" w14:paraId="6766167C" w14:textId="77777777" w:rsidTr="0047503F">
        <w:trPr>
          <w:trHeight w:val="389"/>
        </w:trPr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vAlign w:val="center"/>
            <w:hideMark/>
          </w:tcPr>
          <w:p w14:paraId="4755A06B" w14:textId="77777777" w:rsidR="0047503F" w:rsidRDefault="0047503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sr-Latn-CS"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hi-IN" w:bidi="hi-IN"/>
              </w:rPr>
              <w:t>R.B.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vAlign w:val="center"/>
            <w:hideMark/>
          </w:tcPr>
          <w:p w14:paraId="3AF80ABA" w14:textId="77777777" w:rsidR="0047503F" w:rsidRDefault="0047503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sr-Latn-CS"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sr-Latn-CS" w:eastAsia="hi-IN" w:bidi="hi-IN"/>
              </w:rPr>
              <w:t xml:space="preserve">Opis predmeta nabavke, </w:t>
            </w:r>
          </w:p>
          <w:p w14:paraId="58C063F3" w14:textId="77777777" w:rsidR="0047503F" w:rsidRDefault="0047503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sr-Latn-CS"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sr-Latn-CS" w:eastAsia="hi-IN" w:bidi="hi-IN"/>
              </w:rPr>
              <w:t>odnosno dijela predmeta nabavke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67C74E12" w14:textId="77777777" w:rsidR="0047503F" w:rsidRDefault="0047503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sr-Latn-CS"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sr-Latn-CS" w:eastAsia="hi-IN" w:bidi="hi-IN"/>
              </w:rPr>
              <w:t>Bitne karakteristike predmeta nabavke u pogledu kvaliteta, performansi i/ili dimenzija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640AFED9" w14:textId="77777777" w:rsidR="0047503F" w:rsidRDefault="0047503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sr-Latn-CS"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sr-Latn-CS" w:eastAsia="hi-IN" w:bidi="hi-IN"/>
              </w:rPr>
              <w:t>Jedinica mjere</w:t>
            </w:r>
          </w:p>
        </w:tc>
        <w:tc>
          <w:tcPr>
            <w:tcW w:w="13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14DFC3C5" w14:textId="77777777" w:rsidR="0047503F" w:rsidRDefault="0047503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sr-Latn-CS" w:eastAsia="hi-IN" w:bidi="hi-IN"/>
              </w:rPr>
              <w:t xml:space="preserve">Količina </w:t>
            </w:r>
          </w:p>
        </w:tc>
      </w:tr>
      <w:tr w:rsidR="0047503F" w14:paraId="2485F67A" w14:textId="77777777" w:rsidTr="0047503F">
        <w:trPr>
          <w:trHeight w:val="350"/>
        </w:trPr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2797C8C" w14:textId="77777777" w:rsidR="0047503F" w:rsidRDefault="0047503F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SimSun" w:hAnsi="Tahoma" w:cs="Tahoma"/>
                <w:color w:val="000000"/>
                <w:kern w:val="2"/>
                <w:sz w:val="20"/>
                <w:szCs w:val="20"/>
                <w:lang w:val="sr-Latn-CS"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2"/>
                <w:sz w:val="20"/>
                <w:szCs w:val="20"/>
                <w:lang w:val="sr-Cyrl-CS" w:eastAsia="hi-IN" w:bidi="hi-IN"/>
              </w:rPr>
              <w:t>1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9ABD71C" w14:textId="77777777" w:rsidR="0047503F" w:rsidRPr="0047503F" w:rsidRDefault="00C05CCA" w:rsidP="004B1BE5">
            <w:pPr>
              <w:spacing w:before="120"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val="sr-Latn-CS"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val="sr-Latn-CS" w:eastAsia="hi-IN" w:bidi="hi-IN"/>
              </w:rPr>
              <w:t xml:space="preserve">Održavanje postojećih  fiskalnih kasa </w:t>
            </w:r>
            <w:r w:rsidR="004B1BE5">
              <w:rPr>
                <w:b/>
              </w:rPr>
              <w:t>Best LC ME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681540" w14:textId="77777777" w:rsidR="0047503F" w:rsidRPr="0047503F" w:rsidRDefault="00C5675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sr-Latn-CS"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sr-Latn-CS" w:eastAsia="hi-IN" w:bidi="hi-IN"/>
              </w:rPr>
              <w:t>Tehnički pregled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4042E69" w14:textId="77777777" w:rsidR="0047503F" w:rsidRPr="0047503F" w:rsidRDefault="0047503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sr-Latn-CS"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sr-Latn-CS" w:eastAsia="hi-IN" w:bidi="hi-IN"/>
              </w:rPr>
              <w:t>kom</w:t>
            </w:r>
          </w:p>
        </w:tc>
        <w:tc>
          <w:tcPr>
            <w:tcW w:w="1310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F755D38" w14:textId="77777777" w:rsidR="0047503F" w:rsidRPr="0047503F" w:rsidRDefault="00C05CC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12</w:t>
            </w:r>
          </w:p>
        </w:tc>
      </w:tr>
      <w:tr w:rsidR="00C05CCA" w14:paraId="1B17A066" w14:textId="77777777" w:rsidTr="00C45CDB">
        <w:trPr>
          <w:trHeight w:val="350"/>
        </w:trPr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24D6496" w14:textId="77777777" w:rsidR="00C05CCA" w:rsidRDefault="00C05C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2"/>
                <w:sz w:val="20"/>
                <w:szCs w:val="20"/>
                <w:lang w:eastAsia="hi-IN" w:bidi="hi-IN"/>
              </w:rPr>
              <w:t>2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E18A629" w14:textId="77777777" w:rsidR="00C05CCA" w:rsidRPr="0047503F" w:rsidRDefault="00C05CCA" w:rsidP="00C45CD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val="sr-Latn-CS"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val="sr-Latn-CS" w:eastAsia="hi-IN" w:bidi="hi-IN"/>
              </w:rPr>
              <w:t>Održavanje postojećih  fiskalnih kasa FASY PALMAR MN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AB3A4E" w14:textId="77777777" w:rsidR="00C05CCA" w:rsidRDefault="00C05CCA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val="sr-Latn-CS"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sr-Latn-CS" w:eastAsia="hi-IN" w:bidi="hi-IN"/>
              </w:rPr>
              <w:t>Tehnički pregled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DE879C8" w14:textId="77777777" w:rsidR="00C05CCA" w:rsidRPr="0047503F" w:rsidRDefault="00C05CC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sr-Latn-CS"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sr-Latn-CS" w:eastAsia="hi-IN" w:bidi="hi-IN"/>
              </w:rPr>
              <w:t>kom</w:t>
            </w:r>
          </w:p>
        </w:tc>
        <w:tc>
          <w:tcPr>
            <w:tcW w:w="1310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94D762" w14:textId="77777777" w:rsidR="00C05CCA" w:rsidRPr="0047503F" w:rsidRDefault="004B1BE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sr-Latn-CS"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sr-Latn-CS" w:eastAsia="hi-IN" w:bidi="hi-IN"/>
              </w:rPr>
              <w:t>10</w:t>
            </w:r>
          </w:p>
        </w:tc>
      </w:tr>
      <w:tr w:rsidR="0047503F" w14:paraId="0E646EE3" w14:textId="77777777" w:rsidTr="00C45CDB">
        <w:trPr>
          <w:trHeight w:val="350"/>
        </w:trPr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4711BB4" w14:textId="77777777" w:rsidR="0047503F" w:rsidRDefault="004B1B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2"/>
                <w:sz w:val="20"/>
                <w:szCs w:val="20"/>
                <w:lang w:eastAsia="hi-IN" w:bidi="hi-IN"/>
              </w:rPr>
              <w:t>3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240C080" w14:textId="77777777" w:rsidR="0047503F" w:rsidRPr="0047503F" w:rsidRDefault="00C05CCA" w:rsidP="00C05CC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val="sr-Latn-CS"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val="sr-Latn-CS" w:eastAsia="hi-IN" w:bidi="hi-IN"/>
              </w:rPr>
              <w:t xml:space="preserve">Baterija za fiskalnih kasa 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25CEEE" w14:textId="77777777" w:rsidR="0047503F" w:rsidRPr="0047503F" w:rsidRDefault="004B1BE5" w:rsidP="004B1BE5">
            <w:pPr>
              <w:spacing w:before="120"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val="sr-Latn-CS" w:eastAsia="hi-IN" w:bidi="hi-IN"/>
              </w:rPr>
            </w:pPr>
            <w:r>
              <w:rPr>
                <w:b/>
              </w:rPr>
              <w:t xml:space="preserve">                Best LC ME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A8077E6" w14:textId="77777777" w:rsidR="0047503F" w:rsidRPr="0047503F" w:rsidRDefault="0047503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sr-Latn-CS" w:eastAsia="hi-IN" w:bidi="hi-IN"/>
              </w:rPr>
            </w:pPr>
            <w:r w:rsidRPr="0047503F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sr-Latn-CS" w:eastAsia="hi-IN" w:bidi="hi-IN"/>
              </w:rPr>
              <w:t>Kom</w:t>
            </w:r>
          </w:p>
        </w:tc>
        <w:tc>
          <w:tcPr>
            <w:tcW w:w="1310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D847AB5" w14:textId="77777777" w:rsidR="0047503F" w:rsidRPr="0047503F" w:rsidRDefault="0080112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sr-Latn-CS"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sr-Latn-CS" w:eastAsia="hi-IN" w:bidi="hi-IN"/>
              </w:rPr>
              <w:t>5</w:t>
            </w:r>
          </w:p>
        </w:tc>
      </w:tr>
      <w:tr w:rsidR="0047503F" w14:paraId="6942628A" w14:textId="77777777" w:rsidTr="00C45CDB">
        <w:trPr>
          <w:trHeight w:val="350"/>
        </w:trPr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DFEBB21" w14:textId="77777777" w:rsidR="0047503F" w:rsidRDefault="004B1BE5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SimSun" w:hAnsi="Tahoma" w:cs="Tahoma"/>
                <w:color w:val="000000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2"/>
                <w:sz w:val="20"/>
                <w:szCs w:val="20"/>
                <w:lang w:eastAsia="hi-IN" w:bidi="hi-IN"/>
              </w:rPr>
              <w:t>4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05DB175" w14:textId="77777777" w:rsidR="0047503F" w:rsidRPr="0047503F" w:rsidRDefault="004B1BE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val="sr-Latn-CS"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val="sr-Latn-CS" w:eastAsia="hi-IN" w:bidi="hi-IN"/>
              </w:rPr>
              <w:t>valjak za fiskalnih kasa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6DD8DA" w14:textId="77777777" w:rsidR="0047503F" w:rsidRPr="0047503F" w:rsidRDefault="004B1BE5" w:rsidP="004B1BE5">
            <w:pPr>
              <w:spacing w:before="120"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sr-Latn-CS" w:eastAsia="hi-IN" w:bidi="hi-IN"/>
              </w:rPr>
            </w:pPr>
            <w:r>
              <w:rPr>
                <w:b/>
              </w:rPr>
              <w:t xml:space="preserve">               Best LC ME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2250D11" w14:textId="77777777" w:rsidR="0047503F" w:rsidRPr="0047503F" w:rsidRDefault="0047503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sr-Latn-CS" w:eastAsia="hi-IN" w:bidi="hi-IN"/>
              </w:rPr>
            </w:pPr>
            <w:r w:rsidRPr="0047503F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sr-Latn-CS" w:eastAsia="hi-IN" w:bidi="hi-IN"/>
              </w:rPr>
              <w:t>Kom</w:t>
            </w:r>
          </w:p>
        </w:tc>
        <w:tc>
          <w:tcPr>
            <w:tcW w:w="1310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2733845" w14:textId="77777777" w:rsidR="0047503F" w:rsidRPr="0047503F" w:rsidRDefault="0080112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3</w:t>
            </w:r>
          </w:p>
        </w:tc>
      </w:tr>
      <w:tr w:rsidR="0047503F" w14:paraId="599977B0" w14:textId="77777777" w:rsidTr="00C45CDB">
        <w:trPr>
          <w:trHeight w:val="350"/>
        </w:trPr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2CB402B" w14:textId="77777777" w:rsidR="0047503F" w:rsidRDefault="004B1BE5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SimSun" w:hAnsi="Tahoma" w:cs="Tahoma"/>
                <w:color w:val="000000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color w:val="000000"/>
                <w:kern w:val="2"/>
                <w:sz w:val="20"/>
                <w:szCs w:val="20"/>
                <w:lang w:eastAsia="hi-IN" w:bidi="hi-IN"/>
              </w:rPr>
              <w:t>5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A698B03" w14:textId="77777777" w:rsidR="0047503F" w:rsidRPr="0047503F" w:rsidRDefault="004B1BE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val="sr-Latn-CS"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val="sr-Latn-CS" w:eastAsia="hi-IN" w:bidi="hi-IN"/>
              </w:rPr>
              <w:t>Adapter za fiskalne kase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06C050" w14:textId="77777777" w:rsidR="0047503F" w:rsidRPr="0047503F" w:rsidRDefault="004B1BE5" w:rsidP="004B1BE5">
            <w:pPr>
              <w:spacing w:before="120"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sr-Latn-CS" w:eastAsia="hi-IN" w:bidi="hi-IN"/>
              </w:rPr>
            </w:pPr>
            <w:r>
              <w:rPr>
                <w:b/>
              </w:rPr>
              <w:t xml:space="preserve">               Best LC ME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40CAF2D" w14:textId="77777777" w:rsidR="0047503F" w:rsidRPr="0047503F" w:rsidRDefault="004B1BE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sr-Latn-CS"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sr-Latn-CS" w:eastAsia="hi-IN" w:bidi="hi-IN"/>
              </w:rPr>
              <w:t>kom</w:t>
            </w:r>
          </w:p>
        </w:tc>
        <w:tc>
          <w:tcPr>
            <w:tcW w:w="1310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A943C3" w14:textId="77777777" w:rsidR="0080112F" w:rsidRPr="0047503F" w:rsidRDefault="0080112F" w:rsidP="0080112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3</w:t>
            </w:r>
          </w:p>
        </w:tc>
      </w:tr>
    </w:tbl>
    <w:p w14:paraId="6F9191B2" w14:textId="77777777" w:rsidR="00014899" w:rsidRDefault="0047503F" w:rsidP="00EB374A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</w:pP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Rok izvršenja u</w:t>
      </w:r>
      <w:r w:rsidR="00055F3F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sluga u </w:t>
      </w: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najkraće mogućem roku ,</w:t>
      </w:r>
      <w:r w:rsidR="00055F3F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ne duže od 2 dana od dana dostavljanja naloga.</w:t>
      </w:r>
      <w:r w:rsidR="00014899" w:rsidRPr="0001489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</w:t>
      </w:r>
    </w:p>
    <w:p w14:paraId="3E8F560C" w14:textId="77777777" w:rsidR="00FC3A4F" w:rsidRDefault="00B70BA7" w:rsidP="00B70BA7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</w:pPr>
      <w:r w:rsidRPr="00B70BA7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>Ponuđena cijena podrazumijeva</w:t>
      </w:r>
      <w:r w:rsidR="00055F3F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 xml:space="preserve"> uračunate troškove </w:t>
      </w:r>
      <w:r w:rsidRPr="00B70BA7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 xml:space="preserve"> na adresu Naručioca. </w:t>
      </w:r>
    </w:p>
    <w:p w14:paraId="1BE4D1EB" w14:textId="77777777" w:rsidR="0080112F" w:rsidRDefault="0080112F" w:rsidP="0080112F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</w:pPr>
      <w:r w:rsidRPr="00FC3A4F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Date količine u tehničkoj specifikaciji su okvirne. Naručilac zadržava pravo da poveća ili sman</w:t>
      </w: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ji pretpostavljene količine </w:t>
      </w:r>
      <w:r w:rsidRPr="00FC3A4F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, u okviru ugovorene vrijednosti, shodno svojim potrebama, bez promjene jediničnih cijena za ponu</w:t>
      </w: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đenu robu</w:t>
      </w:r>
      <w:r w:rsidRPr="00FC3A4F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. </w:t>
      </w:r>
      <w:r w:rsidRPr="00FC3A4F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Ponuđač je obavezan da na zahtjev Naručioca dostavi i drugu robu koja eventualno nijesu obuhvaćeni ovom ponudom prema zvaničnom cjenovniku ;</w:t>
      </w:r>
    </w:p>
    <w:p w14:paraId="3455E9C1" w14:textId="77777777" w:rsidR="00014899" w:rsidRPr="00B70BA7" w:rsidRDefault="00014899" w:rsidP="00B70BA7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</w:pPr>
    </w:p>
    <w:p w14:paraId="5EF57298" w14:textId="77777777" w:rsidR="00B70BA7" w:rsidRPr="00B70BA7" w:rsidRDefault="00B70BA7" w:rsidP="00B70BA7">
      <w:pPr>
        <w:widowControl w:val="0"/>
        <w:suppressAutoHyphens/>
        <w:autoSpaceDN w:val="0"/>
        <w:spacing w:after="0" w:line="100" w:lineRule="atLeast"/>
        <w:jc w:val="both"/>
        <w:rPr>
          <w:rFonts w:ascii="Times New Roman" w:eastAsia="SimSun" w:hAnsi="Times New Roman" w:cs="Times New Roman"/>
          <w:b/>
          <w:bCs/>
          <w:color w:val="000000"/>
          <w:kern w:val="3"/>
          <w:sz w:val="24"/>
          <w:szCs w:val="24"/>
          <w:lang w:eastAsia="sr-Latn-ME"/>
        </w:rPr>
      </w:pPr>
      <w:r w:rsidRPr="00B70BA7">
        <w:rPr>
          <w:rFonts w:ascii="Times New Roman" w:eastAsia="SimSun" w:hAnsi="Times New Roman" w:cs="Times New Roman"/>
          <w:b/>
          <w:bCs/>
          <w:color w:val="000000"/>
          <w:kern w:val="3"/>
          <w:sz w:val="24"/>
          <w:szCs w:val="24"/>
          <w:lang w:eastAsia="sr-Latn-ME"/>
        </w:rPr>
        <w:t>Način i dinamika isporuke:</w:t>
      </w:r>
    </w:p>
    <w:p w14:paraId="093A1720" w14:textId="77777777" w:rsidR="00B70BA7" w:rsidRPr="00B70BA7" w:rsidRDefault="00B70BA7" w:rsidP="00B70BA7">
      <w:pPr>
        <w:widowControl w:val="0"/>
        <w:suppressAutoHyphens/>
        <w:autoSpaceDN w:val="0"/>
        <w:spacing w:after="0" w:line="100" w:lineRule="atLeast"/>
        <w:jc w:val="both"/>
        <w:rPr>
          <w:rFonts w:ascii="Times New Roman" w:eastAsia="SimSun" w:hAnsi="Times New Roman" w:cs="Mangal"/>
          <w:kern w:val="3"/>
          <w:sz w:val="24"/>
          <w:szCs w:val="24"/>
          <w:lang w:eastAsia="sr-Latn-ME"/>
        </w:rPr>
      </w:pPr>
      <w:r w:rsidRPr="00B70BA7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 xml:space="preserve">       </w:t>
      </w:r>
      <w:r w:rsidR="00055F3F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 xml:space="preserve">Usluge će se izvršavati prema potrebi naručioca </w:t>
      </w:r>
      <w:r w:rsidRPr="00B70BA7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>sukcesivno,</w:t>
      </w:r>
      <w:r w:rsidR="00055F3F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>na period od jedne godine ili do utroška ugovorene sume.</w:t>
      </w:r>
    </w:p>
    <w:p w14:paraId="1495DB4D" w14:textId="77777777" w:rsidR="004A5F7F" w:rsidRPr="00C83766" w:rsidRDefault="004A5F7F" w:rsidP="00F27D6D">
      <w:pPr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>VI</w:t>
      </w:r>
      <w:r w:rsidR="002F03CB">
        <w:rPr>
          <w:rFonts w:ascii="Times New Roman" w:hAnsi="Times New Roman" w:cs="Times New Roman"/>
          <w:b/>
          <w:sz w:val="24"/>
          <w:szCs w:val="24"/>
          <w:lang w:val="sr-Latn-CS"/>
        </w:rPr>
        <w:t>I</w:t>
      </w: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Način plaćanja</w:t>
      </w:r>
    </w:p>
    <w:p w14:paraId="540AE70C" w14:textId="77777777" w:rsidR="004A5F7F" w:rsidRDefault="00055F3F" w:rsidP="004A5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Virmanski jednom mjesečno nakon </w:t>
      </w:r>
      <w:r w:rsidR="00A7525F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1E16BA" w:rsidRPr="001E16BA">
        <w:rPr>
          <w:rFonts w:ascii="Times New Roman" w:hAnsi="Times New Roman" w:cs="Times New Roman"/>
          <w:sz w:val="24"/>
          <w:szCs w:val="24"/>
          <w:lang w:val="sr-Latn-CS"/>
        </w:rPr>
        <w:t xml:space="preserve"> ispostavljene fakture </w:t>
      </w:r>
    </w:p>
    <w:p w14:paraId="414E9B8A" w14:textId="77777777" w:rsidR="004369E3" w:rsidRPr="001E16BA" w:rsidRDefault="004369E3" w:rsidP="004A5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7FB1D159" w14:textId="77777777"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</w:p>
    <w:p w14:paraId="63B949D4" w14:textId="77777777"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>VII</w:t>
      </w:r>
      <w:r w:rsidR="002F03CB">
        <w:rPr>
          <w:rFonts w:ascii="Times New Roman" w:hAnsi="Times New Roman" w:cs="Times New Roman"/>
          <w:b/>
          <w:sz w:val="24"/>
          <w:szCs w:val="24"/>
          <w:lang w:val="sr-Latn-CS"/>
        </w:rPr>
        <w:t>I</w:t>
      </w: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Rok isporuke robe, izvođenja radova, odnosno pružanja usluge:</w:t>
      </w:r>
    </w:p>
    <w:p w14:paraId="565225A7" w14:textId="77777777" w:rsidR="004A5F7F" w:rsidRPr="00C83766" w:rsidRDefault="004A5F7F" w:rsidP="004A5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287B5721" w14:textId="77777777" w:rsidR="00C72F83" w:rsidRDefault="00055F3F" w:rsidP="004A5F7F">
      <w:pPr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Rok izvršenja usluge </w:t>
      </w:r>
      <w:r w:rsidR="006F7866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ne može biti duži od 2</w:t>
      </w:r>
      <w:r w:rsidR="0029241F" w:rsidRPr="00E30D64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dana od dostavljanja narudžbenice</w:t>
      </w:r>
    </w:p>
    <w:p w14:paraId="1ECA5034" w14:textId="77777777" w:rsidR="00F27D6D" w:rsidRPr="00C83766" w:rsidRDefault="00F27D6D" w:rsidP="004A5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</w:p>
    <w:p w14:paraId="52738BBE" w14:textId="77777777" w:rsidR="004A5F7F" w:rsidRPr="00C83766" w:rsidRDefault="002F03CB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  <w:lang w:val="pl-PL"/>
        </w:rPr>
        <w:t>IX</w:t>
      </w:r>
      <w:r w:rsidR="004A5F7F" w:rsidRPr="00C83766">
        <w:rPr>
          <w:rFonts w:ascii="Times New Roman" w:hAnsi="Times New Roman" w:cs="Times New Roman"/>
          <w:b/>
          <w:sz w:val="24"/>
          <w:szCs w:val="24"/>
          <w:lang w:val="pl-PL"/>
        </w:rPr>
        <w:t xml:space="preserve"> Kriterijum za izbor najpovoljnije ponude:</w:t>
      </w:r>
    </w:p>
    <w:p w14:paraId="35C4E259" w14:textId="77777777" w:rsidR="004A5F7F" w:rsidRPr="00C83766" w:rsidRDefault="004A5F7F" w:rsidP="004A5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5D2C4081" w14:textId="77777777" w:rsidR="004A5F7F" w:rsidRDefault="001E16BA" w:rsidP="004A5F7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sym w:font="Wingdings" w:char="F0AE"/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najni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>ž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a ponu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>đ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ena cijena  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ab/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ab/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  <w:t>brojbodova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bdr w:val="single" w:sz="4" w:space="0" w:color="auto"/>
          <w:lang w:val="en-US"/>
        </w:rPr>
        <w:tab/>
        <w:t xml:space="preserve">  100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bdr w:val="single" w:sz="4" w:space="0" w:color="auto"/>
          <w:lang w:val="en-US"/>
        </w:rPr>
        <w:tab/>
      </w:r>
    </w:p>
    <w:p w14:paraId="05B37C58" w14:textId="77777777" w:rsidR="00C72F83" w:rsidRDefault="00C72F83" w:rsidP="00C72F83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hd w:val="clear" w:color="auto" w:fill="FFFFFF"/>
          <w:lang w:val="hr-HR"/>
        </w:rPr>
        <w:t xml:space="preserve">Vrednovanje ponuda po kriterijumu </w:t>
      </w:r>
      <w:r>
        <w:rPr>
          <w:rFonts w:ascii="Times New Roman" w:hAnsi="Times New Roman"/>
          <w:b/>
          <w:bCs/>
          <w:color w:val="000000"/>
          <w:shd w:val="clear" w:color="auto" w:fill="FFFFFF"/>
          <w:lang w:val="pl-PL"/>
        </w:rPr>
        <w:t>najni</w:t>
      </w:r>
      <w:r>
        <w:rPr>
          <w:rFonts w:ascii="Times New Roman" w:hAnsi="Times New Roman"/>
          <w:b/>
          <w:bCs/>
          <w:color w:val="000000"/>
          <w:shd w:val="clear" w:color="auto" w:fill="FFFFFF"/>
          <w:lang w:val="hr-HR"/>
        </w:rPr>
        <w:t>že</w:t>
      </w:r>
      <w:r>
        <w:rPr>
          <w:rFonts w:ascii="Times New Roman" w:hAnsi="Times New Roman"/>
          <w:b/>
          <w:bCs/>
          <w:color w:val="000000"/>
          <w:shd w:val="clear" w:color="auto" w:fill="FFFFFF"/>
          <w:lang w:val="pl-PL"/>
        </w:rPr>
        <w:t xml:space="preserve"> ponu</w:t>
      </w:r>
      <w:r>
        <w:rPr>
          <w:rFonts w:ascii="Times New Roman" w:hAnsi="Times New Roman"/>
          <w:b/>
          <w:bCs/>
          <w:color w:val="000000"/>
          <w:shd w:val="clear" w:color="auto" w:fill="FFFFFF"/>
          <w:lang w:val="hr-HR"/>
        </w:rPr>
        <w:t>đ</w:t>
      </w:r>
      <w:r>
        <w:rPr>
          <w:rFonts w:ascii="Times New Roman" w:hAnsi="Times New Roman"/>
          <w:b/>
          <w:bCs/>
          <w:color w:val="000000"/>
          <w:shd w:val="clear" w:color="auto" w:fill="FFFFFF"/>
          <w:lang w:val="pl-PL"/>
        </w:rPr>
        <w:t>ena cijena</w:t>
      </w:r>
      <w:r>
        <w:rPr>
          <w:rFonts w:ascii="Times New Roman" w:hAnsi="Times New Roman"/>
          <w:b/>
          <w:bCs/>
          <w:color w:val="000000"/>
        </w:rPr>
        <w:t xml:space="preserve"> vršiće se na sljedeći način:</w:t>
      </w:r>
      <w:r>
        <w:rPr>
          <w:rFonts w:ascii="Times New Roman" w:hAnsi="Times New Roman"/>
          <w:b/>
          <w:i/>
        </w:rPr>
        <w:t xml:space="preserve"> najniža ponuđena cijena</w:t>
      </w:r>
      <w:r>
        <w:rPr>
          <w:rFonts w:ascii="Times New Roman" w:hAnsi="Times New Roman"/>
          <w:i/>
        </w:rPr>
        <w:t xml:space="preserve"> = </w:t>
      </w:r>
      <w:r>
        <w:rPr>
          <w:rFonts w:ascii="Times New Roman" w:hAnsi="Times New Roman"/>
          <w:b/>
          <w:i/>
        </w:rPr>
        <w:t>maksimalan broj bodova</w:t>
      </w:r>
      <w:r>
        <w:rPr>
          <w:rFonts w:ascii="Times New Roman" w:hAnsi="Times New Roman"/>
          <w:i/>
        </w:rPr>
        <w:t xml:space="preserve"> (100 bodova)</w:t>
      </w:r>
      <w:r>
        <w:rPr>
          <w:rFonts w:ascii="Times New Roman" w:hAnsi="Times New Roman"/>
        </w:rPr>
        <w:t xml:space="preserve">Ponuđaču koji ponudi najnižu cijenu dodjeljuje se maksimalan broj bodova  dok ostali ponuđači dobijaju proporcionalan broj bodova u odnosu na najnižu ponuđenu cijenu, </w:t>
      </w:r>
    </w:p>
    <w:p w14:paraId="51B5E986" w14:textId="77777777" w:rsidR="00C72F83" w:rsidRDefault="00C72F83" w:rsidP="00C72F83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odnosno prema formuli: </w:t>
      </w:r>
    </w:p>
    <w:p w14:paraId="4ACCA44D" w14:textId="77777777" w:rsidR="00C72F83" w:rsidRDefault="00C72F83" w:rsidP="00C72F83">
      <w:pPr>
        <w:spacing w:line="360" w:lineRule="auto"/>
        <w:rPr>
          <w:rFonts w:ascii="Times New Roman" w:hAnsi="Times New Roman"/>
          <w:b/>
          <w:i/>
        </w:rPr>
      </w:pPr>
      <w:r>
        <w:rPr>
          <w:rFonts w:ascii="Calibri" w:hAnsi="Calibri"/>
          <w:noProof/>
          <w:lang w:eastAsia="sr-Latn-ME"/>
        </w:rPr>
        <w:lastRenderedPageBreak/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8295E67" wp14:editId="56176A89">
                <wp:simplePos x="0" y="0"/>
                <wp:positionH relativeFrom="column">
                  <wp:posOffset>866775</wp:posOffset>
                </wp:positionH>
                <wp:positionV relativeFrom="paragraph">
                  <wp:posOffset>189229</wp:posOffset>
                </wp:positionV>
                <wp:extent cx="3081020" cy="0"/>
                <wp:effectExtent l="0" t="0" r="24130" b="19050"/>
                <wp:wrapNone/>
                <wp:docPr id="7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10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ED6B0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6" type="#_x0000_t32" style="position:absolute;margin-left:68.25pt;margin-top:14.9pt;width:242.6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"/>
            </w:pict>
          </mc:Fallback>
        </mc:AlternateContent>
      </w:r>
      <w:r>
        <w:rPr>
          <w:rFonts w:ascii="Times New Roman" w:hAnsi="Times New Roman"/>
        </w:rPr>
        <w:t xml:space="preserve">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  <w:i/>
        </w:rPr>
        <w:t xml:space="preserve">najniža ponuđena cijena </w:t>
      </w:r>
      <w:r>
        <w:rPr>
          <w:rFonts w:ascii="Times New Roman" w:hAnsi="Times New Roman"/>
          <w:i/>
        </w:rPr>
        <w:t>x</w:t>
      </w:r>
      <w:r>
        <w:rPr>
          <w:rFonts w:ascii="Times New Roman" w:hAnsi="Times New Roman"/>
          <w:b/>
          <w:i/>
        </w:rPr>
        <w:t xml:space="preserve"> maks.broj bodova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b/>
          <w:i/>
        </w:rPr>
        <w:t>broj bodova</w:t>
      </w:r>
      <w:r>
        <w:rPr>
          <w:rFonts w:ascii="Times New Roman" w:hAnsi="Times New Roman"/>
        </w:rPr>
        <w:t xml:space="preserve"> =               </w:t>
      </w:r>
      <w:r>
        <w:rPr>
          <w:rFonts w:ascii="Times New Roman" w:hAnsi="Times New Roman"/>
          <w:b/>
          <w:i/>
        </w:rPr>
        <w:t>ponuđena cijena</w:t>
      </w: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9070"/>
      </w:tblGrid>
      <w:tr w:rsidR="00C72F83" w14:paraId="29FBDF84" w14:textId="77777777" w:rsidTr="00C72F83">
        <w:tc>
          <w:tcPr>
            <w:tcW w:w="9070" w:type="dxa"/>
          </w:tcPr>
          <w:p w14:paraId="27C80A05" w14:textId="77777777" w:rsidR="00C72F83" w:rsidRDefault="00C72F83" w:rsidP="00DA6E42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Ako je ponuđena cijena 0,00 EUR-a prilikom vrednovanja te cijene po kriterijumu ili podkriterijumu najniža ponuđena cijena uzima se da je ponuđena cijena 0,01 EUR.</w:t>
            </w:r>
          </w:p>
          <w:p w14:paraId="403538CF" w14:textId="77777777" w:rsidR="00986C06" w:rsidRPr="00C83766" w:rsidRDefault="002C0A29" w:rsidP="00986C0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D9D9D9" w:themeFill="background1" w:themeFillShade="D9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X upustvo ponuđačima za sačinjavanje </w:t>
            </w:r>
            <w:r w:rsidR="00986C06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i podnošenje </w:t>
            </w:r>
            <w:r w:rsidR="00986C06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 ponude</w:t>
            </w:r>
          </w:p>
          <w:p w14:paraId="54D1329E" w14:textId="77777777" w:rsidR="00986C06" w:rsidRPr="00986C06" w:rsidRDefault="00986C06" w:rsidP="00986C06">
            <w:pPr>
              <w:autoSpaceDE w:val="0"/>
              <w:ind w:firstLine="567"/>
              <w:jc w:val="both"/>
              <w:rPr>
                <w:rFonts w:ascii="Times New Roman" w:hAnsi="Times New Roman" w:cs="Times New Roman"/>
              </w:rPr>
            </w:pPr>
            <w:r w:rsidRPr="00986C06">
              <w:rPr>
                <w:rFonts w:ascii="Times New Roman" w:hAnsi="Times New Roman" w:cs="Times New Roman"/>
              </w:rPr>
              <w:t>Ponuđač radi učešća u postupku javne nabavke sačinjava i podnosi ponudu u skladu sa ovom tenderskom dokumentacijom.</w:t>
            </w:r>
          </w:p>
          <w:p w14:paraId="788FB3EF" w14:textId="77777777" w:rsidR="001F5B69" w:rsidRDefault="00986C06" w:rsidP="001F5B69">
            <w:pPr>
              <w:autoSpaceDE w:val="0"/>
              <w:ind w:firstLine="567"/>
              <w:jc w:val="both"/>
              <w:rPr>
                <w:rFonts w:ascii="Times New Roman" w:hAnsi="Times New Roman" w:cs="Times New Roman"/>
              </w:rPr>
            </w:pPr>
            <w:r w:rsidRPr="00986C06">
              <w:rPr>
                <w:rFonts w:ascii="Times New Roman" w:hAnsi="Times New Roman" w:cs="Times New Roman"/>
              </w:rPr>
              <w:t>Ponuđač je dužan da ponudu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86C06">
              <w:rPr>
                <w:rFonts w:ascii="Times New Roman" w:hAnsi="Times New Roman" w:cs="Times New Roman"/>
              </w:rPr>
              <w:t xml:space="preserve"> pripremi kao jedinstvenu cjelinu i da svaku prvu stranicu svakog lista i ukupan broj listova ponude o</w:t>
            </w:r>
            <w:r>
              <w:rPr>
                <w:rFonts w:ascii="Times New Roman" w:hAnsi="Times New Roman" w:cs="Times New Roman"/>
              </w:rPr>
              <w:t>znači rednim brojem ,osim garancije ponude ,kataloga fotografija ,publikacija i sl</w:t>
            </w:r>
            <w:r w:rsidRPr="00986C06">
              <w:rPr>
                <w:rFonts w:ascii="Times New Roman" w:hAnsi="Times New Roman" w:cs="Times New Roman"/>
              </w:rPr>
              <w:t>.</w:t>
            </w:r>
          </w:p>
          <w:p w14:paraId="3BF6BE2D" w14:textId="77777777" w:rsidR="002C0A29" w:rsidRDefault="00986C06" w:rsidP="002C0A29">
            <w:pPr>
              <w:autoSpaceDE w:val="0"/>
              <w:ind w:firstLine="567"/>
              <w:jc w:val="both"/>
              <w:rPr>
                <w:rFonts w:ascii="Times New Roman" w:hAnsi="Times New Roman" w:cs="Times New Roman"/>
              </w:rPr>
            </w:pPr>
            <w:r w:rsidRPr="00986C06">
              <w:rPr>
                <w:rFonts w:ascii="Times New Roman" w:hAnsi="Times New Roman" w:cs="Times New Roman"/>
              </w:rPr>
              <w:t>Dokumenta koja sačinjava ponuđač, a koja čine sastavni dio ponude moraju biti svojeručno potpisana od strane ovlašćenog</w:t>
            </w:r>
            <w:r>
              <w:rPr>
                <w:rFonts w:ascii="Times New Roman" w:hAnsi="Times New Roman" w:cs="Times New Roman"/>
              </w:rPr>
              <w:t xml:space="preserve"> lica ponuđača ili lica koje on ovlasti.</w:t>
            </w:r>
          </w:p>
          <w:p w14:paraId="03EAA2FC" w14:textId="77777777" w:rsidR="004369E3" w:rsidRDefault="00986C06" w:rsidP="002C0A29">
            <w:pPr>
              <w:autoSpaceDE w:val="0"/>
              <w:ind w:firstLine="567"/>
              <w:jc w:val="both"/>
              <w:rPr>
                <w:rFonts w:ascii="Times New Roman" w:hAnsi="Times New Roman" w:cs="Times New Roman"/>
              </w:rPr>
            </w:pPr>
            <w:r w:rsidRPr="00986C06">
              <w:rPr>
                <w:rFonts w:ascii="Times New Roman" w:hAnsi="Times New Roman" w:cs="Times New Roman"/>
              </w:rPr>
              <w:t>Ponuda mora biti poveza</w:t>
            </w:r>
            <w:r w:rsidR="001F5B69">
              <w:rPr>
                <w:rFonts w:ascii="Times New Roman" w:hAnsi="Times New Roman" w:cs="Times New Roman"/>
              </w:rPr>
              <w:t>na jednim</w:t>
            </w:r>
            <w:r w:rsidR="00F75124">
              <w:rPr>
                <w:rFonts w:ascii="Times New Roman" w:hAnsi="Times New Roman" w:cs="Times New Roman"/>
              </w:rPr>
              <w:t xml:space="preserve"> </w:t>
            </w:r>
            <w:r w:rsidR="001F5B69">
              <w:rPr>
                <w:rFonts w:ascii="Times New Roman" w:hAnsi="Times New Roman" w:cs="Times New Roman"/>
              </w:rPr>
              <w:t xml:space="preserve"> jemstvenikom </w:t>
            </w:r>
            <w:r w:rsidRPr="00986C06">
              <w:rPr>
                <w:rFonts w:ascii="Times New Roman" w:hAnsi="Times New Roman" w:cs="Times New Roman"/>
              </w:rPr>
              <w:t>, tako da se ne mogu naknadno ubacivati, odstranjivati ili zamjenjivati pojedinačni listovi, a da se pri tome ne ošteti list ponu</w:t>
            </w:r>
            <w:r w:rsidR="001F5B69">
              <w:rPr>
                <w:rFonts w:ascii="Times New Roman" w:hAnsi="Times New Roman" w:cs="Times New Roman"/>
              </w:rPr>
              <w:t xml:space="preserve">de, </w:t>
            </w:r>
            <w:r w:rsidRPr="00986C06">
              <w:rPr>
                <w:rFonts w:ascii="Times New Roman" w:hAnsi="Times New Roman" w:cs="Times New Roman"/>
              </w:rPr>
              <w:t>.</w:t>
            </w:r>
          </w:p>
          <w:p w14:paraId="5B7B60D5" w14:textId="77777777" w:rsidR="002C0A29" w:rsidRDefault="002C0A29" w:rsidP="002C0A29">
            <w:pPr>
              <w:tabs>
                <w:tab w:val="left" w:pos="540"/>
              </w:tabs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Ponuda i uzorci zahtijevani tenderskom dokumentacijom dostavljaju se u odgovarajućem  zatvorenom omotu (koverat ,paket i sl) na način da se prilikom otvaranja ponude može sa sigurnošću  utvrditi da se prvi put otvara.</w:t>
            </w:r>
          </w:p>
          <w:p w14:paraId="273EA991" w14:textId="77777777" w:rsidR="002C0A29" w:rsidRDefault="002C0A29" w:rsidP="00EB374A">
            <w:pPr>
              <w:autoSpaceDE w:val="0"/>
              <w:ind w:firstLine="567"/>
              <w:jc w:val="both"/>
              <w:rPr>
                <w:rFonts w:ascii="Times New Roman" w:hAnsi="Times New Roman"/>
                <w:b/>
                <w:bCs/>
                <w:color w:val="000000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Na omotu ponude navodi se: ponuda ,broj tenderske dokumentacije (zahtjeva za dostavljanje ponude),nazivi sjedište naručioca , naziv,sjedište,odnosno ime i adresa ponuđača i tekst:” Ne otvaraj prije javnog otvaranja ponuda”. ,</w:t>
            </w:r>
          </w:p>
        </w:tc>
      </w:tr>
    </w:tbl>
    <w:p w14:paraId="3EBA9B80" w14:textId="77777777"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l-SI"/>
        </w:rPr>
        <w:t>X</w:t>
      </w:r>
      <w:r w:rsidR="00986C06">
        <w:rPr>
          <w:rFonts w:ascii="Times New Roman" w:hAnsi="Times New Roman" w:cs="Times New Roman"/>
          <w:b/>
          <w:sz w:val="24"/>
          <w:szCs w:val="24"/>
          <w:lang w:val="sl-SI"/>
        </w:rPr>
        <w:t>I</w:t>
      </w:r>
      <w:r w:rsidRPr="00C83766">
        <w:rPr>
          <w:rFonts w:ascii="Times New Roman" w:hAnsi="Times New Roman" w:cs="Times New Roman"/>
          <w:b/>
          <w:sz w:val="24"/>
          <w:szCs w:val="24"/>
          <w:lang w:val="sl-SI"/>
        </w:rPr>
        <w:t xml:space="preserve"> </w:t>
      </w:r>
      <w:r w:rsidRPr="00C83766">
        <w:rPr>
          <w:rFonts w:ascii="Times New Roman" w:hAnsi="Times New Roman" w:cs="Times New Roman"/>
          <w:b/>
          <w:sz w:val="24"/>
          <w:szCs w:val="24"/>
          <w:lang w:val="pl-PL"/>
        </w:rPr>
        <w:t xml:space="preserve"> Rok i način dostavljanja ponuda</w:t>
      </w:r>
    </w:p>
    <w:p w14:paraId="1FBB49CB" w14:textId="77777777" w:rsidR="00160F39" w:rsidRDefault="00160F39" w:rsidP="00EB374A">
      <w:pPr>
        <w:pStyle w:val="ListParagraph"/>
        <w:rPr>
          <w:rFonts w:ascii="Times New Roman" w:hAnsi="Times New Roman"/>
        </w:rPr>
      </w:pPr>
    </w:p>
    <w:p w14:paraId="17EC6175" w14:textId="7DBC7E2E" w:rsidR="00EB374A" w:rsidRPr="00160F39" w:rsidRDefault="004A5F7F" w:rsidP="00EB374A">
      <w:pPr>
        <w:pStyle w:val="ListParagraph"/>
        <w:rPr>
          <w:rFonts w:ascii="Times New Roman" w:hAnsi="Times New Roman"/>
        </w:rPr>
      </w:pPr>
      <w:r w:rsidRPr="00160F39">
        <w:rPr>
          <w:rFonts w:ascii="Times New Roman" w:hAnsi="Times New Roman"/>
        </w:rPr>
        <w:t>Ponude se pre</w:t>
      </w:r>
      <w:r w:rsidR="00C44DAB" w:rsidRPr="00160F39">
        <w:rPr>
          <w:rFonts w:ascii="Times New Roman" w:hAnsi="Times New Roman"/>
        </w:rPr>
        <w:t>daju  radnim danima od 09</w:t>
      </w:r>
      <w:r w:rsidR="00473B09" w:rsidRPr="00160F39">
        <w:rPr>
          <w:rFonts w:ascii="Times New Roman" w:hAnsi="Times New Roman"/>
        </w:rPr>
        <w:t>,00</w:t>
      </w:r>
      <w:r w:rsidR="0037316B" w:rsidRPr="00160F39">
        <w:rPr>
          <w:rFonts w:ascii="Times New Roman" w:hAnsi="Times New Roman"/>
        </w:rPr>
        <w:t>do 14</w:t>
      </w:r>
      <w:r w:rsidR="00473B09" w:rsidRPr="00160F39">
        <w:rPr>
          <w:rFonts w:ascii="Times New Roman" w:hAnsi="Times New Roman"/>
        </w:rPr>
        <w:t>,00</w:t>
      </w:r>
      <w:r w:rsidR="00C72F83" w:rsidRPr="00160F39">
        <w:rPr>
          <w:rFonts w:ascii="Times New Roman" w:hAnsi="Times New Roman"/>
        </w:rPr>
        <w:t xml:space="preserve"> </w:t>
      </w:r>
      <w:r w:rsidRPr="00160F39">
        <w:rPr>
          <w:rFonts w:ascii="Times New Roman" w:hAnsi="Times New Roman"/>
        </w:rPr>
        <w:t xml:space="preserve"> sa</w:t>
      </w:r>
      <w:r w:rsidR="00C45CDB" w:rsidRPr="00160F39">
        <w:rPr>
          <w:rFonts w:ascii="Times New Roman" w:hAnsi="Times New Roman"/>
        </w:rPr>
        <w:t xml:space="preserve">ti, zaključno sa danom </w:t>
      </w:r>
      <w:r w:rsidR="000F3BEE">
        <w:rPr>
          <w:rFonts w:ascii="Times New Roman" w:hAnsi="Times New Roman"/>
        </w:rPr>
        <w:t>05.07</w:t>
      </w:r>
      <w:r w:rsidR="00160F39" w:rsidRPr="00160F39">
        <w:rPr>
          <w:rFonts w:ascii="Times New Roman" w:hAnsi="Times New Roman"/>
        </w:rPr>
        <w:t xml:space="preserve">.2019 </w:t>
      </w:r>
      <w:r w:rsidR="0080112F" w:rsidRPr="00160F39">
        <w:rPr>
          <w:rFonts w:ascii="Times New Roman" w:hAnsi="Times New Roman"/>
        </w:rPr>
        <w:t xml:space="preserve">godine   do </w:t>
      </w:r>
      <w:r w:rsidR="000F3BEE">
        <w:rPr>
          <w:rFonts w:ascii="Times New Roman" w:hAnsi="Times New Roman"/>
        </w:rPr>
        <w:t>09</w:t>
      </w:r>
      <w:r w:rsidR="00473B09" w:rsidRPr="00160F39">
        <w:rPr>
          <w:rFonts w:ascii="Times New Roman" w:hAnsi="Times New Roman"/>
        </w:rPr>
        <w:t>,00</w:t>
      </w:r>
      <w:r w:rsidRPr="00160F39">
        <w:rPr>
          <w:rFonts w:ascii="Times New Roman" w:hAnsi="Times New Roman"/>
        </w:rPr>
        <w:t xml:space="preserve"> sati.</w:t>
      </w:r>
    </w:p>
    <w:p w14:paraId="626384D1" w14:textId="77777777" w:rsidR="00EB374A" w:rsidRPr="00160F39" w:rsidRDefault="004A5F7F" w:rsidP="00EB374A">
      <w:pPr>
        <w:pStyle w:val="ListParagraph"/>
        <w:rPr>
          <w:rFonts w:ascii="Times New Roman" w:hAnsi="Times New Roman"/>
          <w:color w:val="000000"/>
          <w:sz w:val="24"/>
          <w:szCs w:val="24"/>
          <w:lang w:val="pl-PL"/>
        </w:rPr>
      </w:pPr>
      <w:r w:rsidRPr="00160F39">
        <w:rPr>
          <w:rFonts w:ascii="Times New Roman" w:hAnsi="Times New Roman"/>
          <w:color w:val="000000"/>
          <w:sz w:val="24"/>
          <w:szCs w:val="24"/>
          <w:lang w:val="pl-PL"/>
        </w:rPr>
        <w:t>Ponude se mogu predati:</w:t>
      </w:r>
    </w:p>
    <w:p w14:paraId="1EEB326D" w14:textId="77777777" w:rsidR="00EB374A" w:rsidRDefault="004A5F7F" w:rsidP="00EB374A">
      <w:pPr>
        <w:tabs>
          <w:tab w:val="left" w:pos="540"/>
        </w:tabs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</w:pPr>
      <w:r w:rsidRPr="00160F39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sym w:font="Wingdings" w:char="F0A8"/>
      </w:r>
      <w:r w:rsidRPr="00160F39"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  <w:t>neposrednom predajom</w:t>
      </w:r>
      <w:r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  <w:t xml:space="preserve"> na arhivi nar</w:t>
      </w:r>
      <w:r w:rsidR="00C72F83"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  <w:t>učioca na adresi Mediteranska bb TQ III sprat</w:t>
      </w:r>
      <w:r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  <w:t>.</w:t>
      </w:r>
    </w:p>
    <w:p w14:paraId="3FFA33AC" w14:textId="77777777" w:rsidR="004A5F7F" w:rsidRPr="00F75124" w:rsidRDefault="004A5F7F" w:rsidP="00EB374A">
      <w:pPr>
        <w:tabs>
          <w:tab w:val="left" w:pos="540"/>
        </w:tabs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</w:pPr>
      <w:r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sym w:font="Wingdings" w:char="F0A8"/>
      </w:r>
      <w:r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  <w:t>preporučenom pošiljkom sa povrat</w:t>
      </w:r>
      <w:r w:rsidR="00C72F83"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  <w:t>nicom na adresi Mediteranska bb TQ III sprat.</w:t>
      </w:r>
      <w:r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  <w:t>.</w:t>
      </w:r>
    </w:p>
    <w:p w14:paraId="7C9D3089" w14:textId="590F9863" w:rsidR="0037316B" w:rsidRPr="00D76E3D" w:rsidRDefault="0037316B" w:rsidP="0037316B">
      <w:pPr>
        <w:pStyle w:val="BodyText"/>
        <w:ind w:left="260" w:right="534"/>
        <w:jc w:val="both"/>
        <w:rPr>
          <w:rFonts w:cs="Times New Roman"/>
          <w:spacing w:val="-1"/>
        </w:rPr>
      </w:pPr>
      <w:r w:rsidRPr="00D76E3D">
        <w:rPr>
          <w:rFonts w:cs="Times New Roman"/>
        </w:rPr>
        <w:t>Javno</w:t>
      </w:r>
      <w:r w:rsidRPr="00D76E3D">
        <w:rPr>
          <w:rFonts w:cs="Times New Roman"/>
          <w:spacing w:val="11"/>
        </w:rPr>
        <w:t xml:space="preserve"> </w:t>
      </w:r>
      <w:r w:rsidRPr="00D76E3D">
        <w:rPr>
          <w:rFonts w:cs="Times New Roman"/>
          <w:spacing w:val="-1"/>
        </w:rPr>
        <w:t>otvaranje</w:t>
      </w:r>
      <w:r w:rsidRPr="00D76E3D">
        <w:rPr>
          <w:rFonts w:cs="Times New Roman"/>
          <w:spacing w:val="11"/>
        </w:rPr>
        <w:t xml:space="preserve"> </w:t>
      </w:r>
      <w:r w:rsidRPr="00D76E3D">
        <w:rPr>
          <w:rFonts w:cs="Times New Roman"/>
        </w:rPr>
        <w:t>ponuda,</w:t>
      </w:r>
      <w:r w:rsidRPr="00D76E3D">
        <w:rPr>
          <w:rFonts w:cs="Times New Roman"/>
          <w:spacing w:val="11"/>
        </w:rPr>
        <w:t xml:space="preserve"> </w:t>
      </w:r>
      <w:r w:rsidRPr="00D76E3D">
        <w:rPr>
          <w:rFonts w:cs="Times New Roman"/>
        </w:rPr>
        <w:t>kome</w:t>
      </w:r>
      <w:r w:rsidRPr="00D76E3D">
        <w:rPr>
          <w:rFonts w:cs="Times New Roman"/>
          <w:spacing w:val="11"/>
        </w:rPr>
        <w:t xml:space="preserve"> </w:t>
      </w:r>
      <w:r w:rsidRPr="00D76E3D">
        <w:rPr>
          <w:rFonts w:cs="Times New Roman"/>
          <w:spacing w:val="-1"/>
        </w:rPr>
        <w:t>mogu</w:t>
      </w:r>
      <w:r w:rsidRPr="00D76E3D">
        <w:rPr>
          <w:rFonts w:cs="Times New Roman"/>
          <w:spacing w:val="11"/>
        </w:rPr>
        <w:t xml:space="preserve"> </w:t>
      </w:r>
      <w:r w:rsidRPr="00D76E3D">
        <w:rPr>
          <w:rFonts w:cs="Times New Roman"/>
        </w:rPr>
        <w:t>prisustvovati</w:t>
      </w:r>
      <w:r w:rsidRPr="00D76E3D">
        <w:rPr>
          <w:rFonts w:cs="Times New Roman"/>
          <w:spacing w:val="12"/>
        </w:rPr>
        <w:t xml:space="preserve"> </w:t>
      </w:r>
      <w:r w:rsidRPr="00D76E3D">
        <w:rPr>
          <w:rFonts w:cs="Times New Roman"/>
          <w:spacing w:val="-1"/>
        </w:rPr>
        <w:t>ovlašćeni</w:t>
      </w:r>
      <w:r w:rsidRPr="00D76E3D">
        <w:rPr>
          <w:rFonts w:cs="Times New Roman"/>
          <w:spacing w:val="12"/>
        </w:rPr>
        <w:t xml:space="preserve"> </w:t>
      </w:r>
      <w:r w:rsidRPr="00D76E3D">
        <w:rPr>
          <w:rFonts w:cs="Times New Roman"/>
        </w:rPr>
        <w:t>predstavnici</w:t>
      </w:r>
      <w:r w:rsidRPr="00D76E3D">
        <w:rPr>
          <w:rFonts w:cs="Times New Roman"/>
          <w:spacing w:val="11"/>
        </w:rPr>
        <w:t xml:space="preserve"> </w:t>
      </w:r>
      <w:r w:rsidRPr="00D76E3D">
        <w:rPr>
          <w:rFonts w:cs="Times New Roman"/>
          <w:spacing w:val="-1"/>
        </w:rPr>
        <w:t>ponuđača</w:t>
      </w:r>
      <w:r w:rsidRPr="00D76E3D">
        <w:rPr>
          <w:rFonts w:cs="Times New Roman"/>
          <w:spacing w:val="10"/>
        </w:rPr>
        <w:t xml:space="preserve"> </w:t>
      </w:r>
      <w:r w:rsidRPr="00D76E3D">
        <w:rPr>
          <w:rFonts w:cs="Times New Roman"/>
          <w:spacing w:val="1"/>
        </w:rPr>
        <w:t>sa</w:t>
      </w:r>
      <w:r w:rsidRPr="00D76E3D">
        <w:rPr>
          <w:rFonts w:cs="Times New Roman"/>
          <w:spacing w:val="49"/>
        </w:rPr>
        <w:t xml:space="preserve"> </w:t>
      </w:r>
      <w:r w:rsidRPr="00D76E3D">
        <w:rPr>
          <w:rFonts w:cs="Times New Roman"/>
          <w:spacing w:val="-1"/>
        </w:rPr>
        <w:t>priloženim</w:t>
      </w:r>
      <w:r w:rsidRPr="00D76E3D">
        <w:rPr>
          <w:rFonts w:cs="Times New Roman"/>
          <w:spacing w:val="7"/>
        </w:rPr>
        <w:t xml:space="preserve"> </w:t>
      </w:r>
      <w:r w:rsidRPr="00D76E3D">
        <w:rPr>
          <w:rFonts w:cs="Times New Roman"/>
          <w:spacing w:val="-1"/>
        </w:rPr>
        <w:t>punomoćjem</w:t>
      </w:r>
      <w:r w:rsidRPr="00D76E3D">
        <w:rPr>
          <w:rFonts w:cs="Times New Roman"/>
          <w:spacing w:val="5"/>
        </w:rPr>
        <w:t xml:space="preserve"> </w:t>
      </w:r>
      <w:r w:rsidRPr="00D76E3D">
        <w:rPr>
          <w:rFonts w:cs="Times New Roman"/>
          <w:spacing w:val="-1"/>
        </w:rPr>
        <w:t>potpisanim</w:t>
      </w:r>
      <w:r w:rsidRPr="00D76E3D">
        <w:rPr>
          <w:rFonts w:cs="Times New Roman"/>
          <w:spacing w:val="7"/>
        </w:rPr>
        <w:t xml:space="preserve"> </w:t>
      </w:r>
      <w:r w:rsidRPr="00D76E3D">
        <w:rPr>
          <w:rFonts w:cs="Times New Roman"/>
        </w:rPr>
        <w:t>od</w:t>
      </w:r>
      <w:r w:rsidRPr="00D76E3D">
        <w:rPr>
          <w:rFonts w:cs="Times New Roman"/>
          <w:spacing w:val="6"/>
        </w:rPr>
        <w:t xml:space="preserve"> </w:t>
      </w:r>
      <w:r w:rsidRPr="00D76E3D">
        <w:rPr>
          <w:rFonts w:cs="Times New Roman"/>
          <w:spacing w:val="-1"/>
        </w:rPr>
        <w:t>strane</w:t>
      </w:r>
      <w:r w:rsidRPr="00D76E3D">
        <w:rPr>
          <w:rFonts w:cs="Times New Roman"/>
          <w:spacing w:val="6"/>
        </w:rPr>
        <w:t xml:space="preserve"> </w:t>
      </w:r>
      <w:r w:rsidRPr="00D76E3D">
        <w:rPr>
          <w:rFonts w:cs="Times New Roman"/>
          <w:spacing w:val="-1"/>
        </w:rPr>
        <w:t>ovlašćenog</w:t>
      </w:r>
      <w:r w:rsidRPr="00D76E3D">
        <w:rPr>
          <w:rFonts w:cs="Times New Roman"/>
          <w:spacing w:val="4"/>
        </w:rPr>
        <w:t xml:space="preserve"> </w:t>
      </w:r>
      <w:r w:rsidRPr="00D76E3D">
        <w:rPr>
          <w:rFonts w:cs="Times New Roman"/>
          <w:spacing w:val="-1"/>
        </w:rPr>
        <w:t>lica,</w:t>
      </w:r>
      <w:r w:rsidRPr="00D76E3D">
        <w:rPr>
          <w:rFonts w:cs="Times New Roman"/>
          <w:spacing w:val="6"/>
        </w:rPr>
        <w:t xml:space="preserve"> </w:t>
      </w:r>
      <w:r w:rsidRPr="00D76E3D">
        <w:rPr>
          <w:rFonts w:cs="Times New Roman"/>
        </w:rPr>
        <w:t>održaće</w:t>
      </w:r>
      <w:r w:rsidRPr="00D76E3D">
        <w:rPr>
          <w:rFonts w:cs="Times New Roman"/>
          <w:spacing w:val="6"/>
        </w:rPr>
        <w:t xml:space="preserve"> </w:t>
      </w:r>
      <w:r w:rsidRPr="00D76E3D">
        <w:rPr>
          <w:rFonts w:cs="Times New Roman"/>
        </w:rPr>
        <w:t>se</w:t>
      </w:r>
      <w:r w:rsidRPr="00D76E3D">
        <w:rPr>
          <w:rFonts w:cs="Times New Roman"/>
          <w:spacing w:val="6"/>
        </w:rPr>
        <w:t xml:space="preserve"> </w:t>
      </w:r>
      <w:r w:rsidRPr="00D76E3D">
        <w:rPr>
          <w:rFonts w:cs="Times New Roman"/>
          <w:spacing w:val="-1"/>
        </w:rPr>
        <w:t>dana</w:t>
      </w:r>
      <w:r w:rsidRPr="00D76E3D">
        <w:rPr>
          <w:rFonts w:cs="Times New Roman"/>
          <w:spacing w:val="19"/>
        </w:rPr>
        <w:t xml:space="preserve"> </w:t>
      </w:r>
      <w:r w:rsidR="000F3BEE">
        <w:rPr>
          <w:rFonts w:cs="Times New Roman"/>
        </w:rPr>
        <w:t>5.07.</w:t>
      </w:r>
      <w:r w:rsidR="006F7866">
        <w:rPr>
          <w:rFonts w:cs="Times New Roman"/>
        </w:rPr>
        <w:t>.201</w:t>
      </w:r>
      <w:r w:rsidR="00160F39">
        <w:rPr>
          <w:rFonts w:cs="Times New Roman"/>
        </w:rPr>
        <w:t>9</w:t>
      </w:r>
      <w:r w:rsidRPr="00D76E3D">
        <w:rPr>
          <w:rFonts w:cs="Times New Roman"/>
        </w:rPr>
        <w:t>.</w:t>
      </w:r>
      <w:r w:rsidRPr="00D76E3D">
        <w:rPr>
          <w:rFonts w:cs="Times New Roman"/>
          <w:spacing w:val="91"/>
        </w:rPr>
        <w:t xml:space="preserve"> </w:t>
      </w:r>
      <w:r w:rsidRPr="00D76E3D">
        <w:rPr>
          <w:rFonts w:cs="Times New Roman"/>
          <w:spacing w:val="-1"/>
        </w:rPr>
        <w:t>godine</w:t>
      </w:r>
      <w:r w:rsidRPr="00D76E3D">
        <w:rPr>
          <w:rFonts w:cs="Times New Roman"/>
          <w:spacing w:val="18"/>
        </w:rPr>
        <w:t xml:space="preserve"> </w:t>
      </w:r>
      <w:r w:rsidRPr="00D76E3D">
        <w:rPr>
          <w:rFonts w:cs="Times New Roman"/>
        </w:rPr>
        <w:t>u</w:t>
      </w:r>
      <w:r w:rsidRPr="00D76E3D">
        <w:rPr>
          <w:rFonts w:cs="Times New Roman"/>
          <w:spacing w:val="19"/>
        </w:rPr>
        <w:t xml:space="preserve"> </w:t>
      </w:r>
      <w:r w:rsidR="000F3BEE">
        <w:rPr>
          <w:rFonts w:cs="Times New Roman"/>
        </w:rPr>
        <w:t>09:30</w:t>
      </w:r>
      <w:r w:rsidR="006F7866">
        <w:rPr>
          <w:rFonts w:cs="Times New Roman"/>
        </w:rPr>
        <w:t>h</w:t>
      </w:r>
      <w:r w:rsidRPr="00D76E3D">
        <w:rPr>
          <w:rFonts w:cs="Times New Roman"/>
          <w:spacing w:val="18"/>
        </w:rPr>
        <w:t xml:space="preserve"> </w:t>
      </w:r>
      <w:r w:rsidRPr="00D76E3D">
        <w:rPr>
          <w:rFonts w:cs="Times New Roman"/>
          <w:spacing w:val="-1"/>
        </w:rPr>
        <w:t>sati,</w:t>
      </w:r>
      <w:r w:rsidRPr="00D76E3D">
        <w:rPr>
          <w:rFonts w:cs="Times New Roman"/>
          <w:spacing w:val="37"/>
        </w:rPr>
        <w:t xml:space="preserve"> </w:t>
      </w:r>
      <w:r w:rsidRPr="00D76E3D">
        <w:rPr>
          <w:rFonts w:cs="Times New Roman"/>
        </w:rPr>
        <w:t>u</w:t>
      </w:r>
      <w:r w:rsidRPr="00D76E3D">
        <w:rPr>
          <w:rFonts w:cs="Times New Roman"/>
          <w:spacing w:val="21"/>
        </w:rPr>
        <w:t xml:space="preserve"> </w:t>
      </w:r>
      <w:r w:rsidRPr="00D76E3D">
        <w:rPr>
          <w:rFonts w:cs="Times New Roman"/>
          <w:spacing w:val="-1"/>
        </w:rPr>
        <w:t>prostorijama</w:t>
      </w:r>
      <w:r w:rsidRPr="00D76E3D">
        <w:rPr>
          <w:rFonts w:cs="Times New Roman"/>
          <w:spacing w:val="18"/>
        </w:rPr>
        <w:t xml:space="preserve"> </w:t>
      </w:r>
      <w:r w:rsidR="00D76E3D" w:rsidRPr="00D76E3D">
        <w:rPr>
          <w:rFonts w:cs="Times New Roman"/>
        </w:rPr>
        <w:t>Doo Parking Servis</w:t>
      </w:r>
      <w:r w:rsidRPr="00D76E3D">
        <w:rPr>
          <w:rFonts w:cs="Times New Roman"/>
          <w:spacing w:val="18"/>
        </w:rPr>
        <w:t xml:space="preserve"> </w:t>
      </w:r>
      <w:r w:rsidRPr="00D76E3D">
        <w:rPr>
          <w:rFonts w:cs="Times New Roman"/>
          <w:spacing w:val="-1"/>
        </w:rPr>
        <w:t>Budva,</w:t>
      </w:r>
      <w:r w:rsidRPr="00D76E3D">
        <w:rPr>
          <w:rFonts w:cs="Times New Roman"/>
          <w:spacing w:val="18"/>
        </w:rPr>
        <w:t xml:space="preserve"> </w:t>
      </w:r>
      <w:r w:rsidRPr="00D76E3D">
        <w:rPr>
          <w:rFonts w:cs="Times New Roman"/>
          <w:spacing w:val="83"/>
        </w:rPr>
        <w:t xml:space="preserve"> </w:t>
      </w:r>
      <w:r w:rsidR="00D76E3D" w:rsidRPr="00D76E3D">
        <w:rPr>
          <w:rFonts w:eastAsia="Calibri" w:cs="Times New Roman"/>
          <w:color w:val="000000"/>
          <w:lang w:val="pl-PL"/>
        </w:rPr>
        <w:t>adresi Mediteranska bb TQ III sprat..</w:t>
      </w:r>
      <w:r w:rsidRPr="00D76E3D">
        <w:rPr>
          <w:rFonts w:cs="Times New Roman"/>
          <w:spacing w:val="-1"/>
        </w:rPr>
        <w:t>Budva.</w:t>
      </w:r>
    </w:p>
    <w:p w14:paraId="355BFCEB" w14:textId="77777777" w:rsidR="0037316B" w:rsidRPr="00D76E3D" w:rsidRDefault="0037316B" w:rsidP="0037316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val="pl-PL"/>
        </w:rPr>
      </w:pPr>
      <w:r w:rsidRPr="00D76E3D">
        <w:rPr>
          <w:rFonts w:ascii="Times New Roman" w:hAnsi="Times New Roman" w:cs="Times New Roman"/>
          <w:spacing w:val="-1"/>
          <w:sz w:val="24"/>
          <w:szCs w:val="24"/>
        </w:rPr>
        <w:t>Prilikom  otvaranja ponuda ne sačinjava se zapisnik o javnom otvaranju ponuda</w:t>
      </w:r>
    </w:p>
    <w:p w14:paraId="250294AC" w14:textId="77777777" w:rsidR="004A5F7F" w:rsidRPr="00C83766" w:rsidRDefault="004A5F7F" w:rsidP="004A5F7F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6F0E4108" w14:textId="77777777"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pl-PL"/>
        </w:rPr>
        <w:t>X</w:t>
      </w:r>
      <w:r w:rsidR="002F03CB">
        <w:rPr>
          <w:rFonts w:ascii="Times New Roman" w:hAnsi="Times New Roman" w:cs="Times New Roman"/>
          <w:b/>
          <w:sz w:val="24"/>
          <w:szCs w:val="24"/>
          <w:lang w:val="pl-PL"/>
        </w:rPr>
        <w:t>I</w:t>
      </w:r>
      <w:r w:rsidR="00986C06">
        <w:rPr>
          <w:rFonts w:ascii="Times New Roman" w:hAnsi="Times New Roman" w:cs="Times New Roman"/>
          <w:b/>
          <w:sz w:val="24"/>
          <w:szCs w:val="24"/>
          <w:lang w:val="pl-PL"/>
        </w:rPr>
        <w:t>I</w:t>
      </w:r>
      <w:r w:rsidRPr="00C83766">
        <w:rPr>
          <w:rFonts w:ascii="Times New Roman" w:hAnsi="Times New Roman" w:cs="Times New Roman"/>
          <w:b/>
          <w:sz w:val="24"/>
          <w:szCs w:val="24"/>
          <w:lang w:val="pl-PL"/>
        </w:rPr>
        <w:t xml:space="preserve"> Rok za donošenje obavještenja o ishodu postupka</w:t>
      </w:r>
    </w:p>
    <w:p w14:paraId="10E1B2BD" w14:textId="77777777" w:rsidR="004A5F7F" w:rsidRPr="00C83766" w:rsidRDefault="004A5F7F" w:rsidP="004A5F7F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3D92C69D" w14:textId="77777777" w:rsidR="004A5F7F" w:rsidRPr="00C83766" w:rsidRDefault="00C72F83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>Obavještenje o ishodu postupka naručilac će dostaviti ponu</w:t>
      </w:r>
      <w:r w:rsidR="004B3004">
        <w:rPr>
          <w:rFonts w:ascii="Times New Roman" w:hAnsi="Times New Roman" w:cs="Times New Roman"/>
          <w:sz w:val="24"/>
          <w:szCs w:val="24"/>
          <w:lang w:val="sv-SE"/>
        </w:rPr>
        <w:t xml:space="preserve">đačima koji </w:t>
      </w:r>
      <w:r w:rsidR="00473B09">
        <w:rPr>
          <w:rFonts w:ascii="Times New Roman" w:hAnsi="Times New Roman" w:cs="Times New Roman"/>
          <w:sz w:val="24"/>
          <w:szCs w:val="24"/>
          <w:lang w:val="sv-SE"/>
        </w:rPr>
        <w:t>su dostavili ponudeu roku od pet</w:t>
      </w:r>
      <w:r w:rsidR="004B3004">
        <w:rPr>
          <w:rFonts w:ascii="Times New Roman" w:hAnsi="Times New Roman" w:cs="Times New Roman"/>
          <w:sz w:val="24"/>
          <w:szCs w:val="24"/>
          <w:lang w:val="sv-SE"/>
        </w:rPr>
        <w:t xml:space="preserve"> dana.</w:t>
      </w:r>
    </w:p>
    <w:p w14:paraId="42DA5997" w14:textId="77777777" w:rsidR="004A5F7F" w:rsidRPr="00C83766" w:rsidRDefault="004A5F7F" w:rsidP="004A5F7F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4DABC68D" w14:textId="77777777"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766">
        <w:rPr>
          <w:rFonts w:ascii="Times New Roman" w:hAnsi="Times New Roman" w:cs="Times New Roman"/>
          <w:b/>
          <w:sz w:val="24"/>
          <w:szCs w:val="24"/>
        </w:rPr>
        <w:lastRenderedPageBreak/>
        <w:t>XI</w:t>
      </w:r>
      <w:r w:rsidR="002F03CB">
        <w:rPr>
          <w:rFonts w:ascii="Times New Roman" w:hAnsi="Times New Roman" w:cs="Times New Roman"/>
          <w:b/>
          <w:sz w:val="24"/>
          <w:szCs w:val="24"/>
        </w:rPr>
        <w:t>I</w:t>
      </w:r>
      <w:r w:rsidR="00986C06">
        <w:rPr>
          <w:rFonts w:ascii="Times New Roman" w:hAnsi="Times New Roman" w:cs="Times New Roman"/>
          <w:b/>
          <w:sz w:val="24"/>
          <w:szCs w:val="24"/>
        </w:rPr>
        <w:t>I</w:t>
      </w:r>
      <w:r w:rsidRPr="00C83766">
        <w:rPr>
          <w:rFonts w:ascii="Times New Roman" w:hAnsi="Times New Roman" w:cs="Times New Roman"/>
          <w:b/>
          <w:sz w:val="24"/>
          <w:szCs w:val="24"/>
        </w:rPr>
        <w:t xml:space="preserve"> Druge informacije</w:t>
      </w:r>
    </w:p>
    <w:p w14:paraId="51ED011D" w14:textId="77777777" w:rsidR="004A5F7F" w:rsidRPr="00C83766" w:rsidRDefault="004A5F7F" w:rsidP="004A5F7F">
      <w:pPr>
        <w:spacing w:after="0" w:line="240" w:lineRule="auto"/>
        <w:ind w:left="705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209"/>
      </w:tblGrid>
      <w:tr w:rsidR="004A5F7F" w:rsidRPr="00C83766" w14:paraId="0A232158" w14:textId="77777777" w:rsidTr="00D43133">
        <w:tc>
          <w:tcPr>
            <w:tcW w:w="9209" w:type="dxa"/>
            <w:tcBorders>
              <w:top w:val="single" w:sz="4" w:space="0" w:color="auto"/>
              <w:bottom w:val="single" w:sz="4" w:space="0" w:color="auto"/>
            </w:tcBorders>
          </w:tcPr>
          <w:p w14:paraId="0C5092F9" w14:textId="05F4B443" w:rsidR="004A5F7F" w:rsidRPr="00C83766" w:rsidRDefault="005C56D4" w:rsidP="00D431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Način određivanja predmeta i procijenjene vrijednosti javne nabavke – određen je Planom javnih </w:t>
            </w:r>
            <w:r w:rsidR="00620A76">
              <w:rPr>
                <w:rFonts w:ascii="Times New Roman" w:hAnsi="Times New Roman" w:cs="Times New Roman"/>
                <w:sz w:val="24"/>
                <w:szCs w:val="24"/>
              </w:rPr>
              <w:t xml:space="preserve">nabavki , broj stavke u planu </w:t>
            </w:r>
            <w:r w:rsidR="008011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60F3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14:paraId="00C2DA01" w14:textId="77777777" w:rsidR="004A5F7F" w:rsidRPr="00C83766" w:rsidRDefault="004A5F7F" w:rsidP="004A5F7F">
      <w:pPr>
        <w:tabs>
          <w:tab w:val="center" w:pos="4962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4E321235" w14:textId="77777777" w:rsidR="004A5F7F" w:rsidRPr="00C83766" w:rsidRDefault="004A5F7F" w:rsidP="004A5F7F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sz w:val="24"/>
          <w:szCs w:val="24"/>
          <w:lang w:val="sr-Latn-CS"/>
        </w:rPr>
        <w:t xml:space="preserve">Službenik za javne nabavke </w:t>
      </w:r>
      <w:r>
        <w:rPr>
          <w:rFonts w:ascii="Times New Roman" w:hAnsi="Times New Roman" w:cs="Times New Roman"/>
          <w:sz w:val="24"/>
          <w:szCs w:val="24"/>
          <w:lang w:val="sr-Latn-CS"/>
        </w:rPr>
        <w:tab/>
        <w:t xml:space="preserve">                               </w:t>
      </w:r>
      <w:r w:rsidR="00E15339"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  Ovlašćeno</w:t>
      </w:r>
      <w:r w:rsidRPr="00C83766">
        <w:rPr>
          <w:rFonts w:ascii="Times New Roman" w:hAnsi="Times New Roman" w:cs="Times New Roman"/>
          <w:sz w:val="24"/>
          <w:szCs w:val="24"/>
          <w:lang w:val="sr-Latn-CS"/>
        </w:rPr>
        <w:t xml:space="preserve"> lice naručioca</w:t>
      </w:r>
    </w:p>
    <w:p w14:paraId="71F15DC8" w14:textId="77777777" w:rsidR="004A5F7F" w:rsidRPr="00C83766" w:rsidRDefault="004A5F7F" w:rsidP="004A5F7F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53A7C7DA" w14:textId="77777777" w:rsidR="004A5F7F" w:rsidRPr="00C83766" w:rsidRDefault="004A5F7F" w:rsidP="004A5F7F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sz w:val="24"/>
          <w:szCs w:val="24"/>
          <w:lang w:val="sr-Latn-CS"/>
        </w:rPr>
        <w:t>______________________</w:t>
      </w:r>
      <w:r w:rsidRPr="00C83766">
        <w:rPr>
          <w:rFonts w:ascii="Times New Roman" w:hAnsi="Times New Roman" w:cs="Times New Roman"/>
          <w:sz w:val="24"/>
          <w:szCs w:val="24"/>
          <w:lang w:val="sr-Latn-CS"/>
        </w:rPr>
        <w:tab/>
        <w:t xml:space="preserve"> M.P.            </w:t>
      </w:r>
      <w:r w:rsidR="00C87829">
        <w:rPr>
          <w:rFonts w:ascii="Times New Roman" w:hAnsi="Times New Roman" w:cs="Times New Roman"/>
          <w:sz w:val="24"/>
          <w:szCs w:val="24"/>
          <w:lang w:val="sr-Latn-CS"/>
        </w:rPr>
        <w:t xml:space="preserve">       ___________________________</w:t>
      </w:r>
      <w:r w:rsidRPr="00C83766">
        <w:rPr>
          <w:rFonts w:ascii="Times New Roman" w:hAnsi="Times New Roman" w:cs="Times New Roman"/>
          <w:sz w:val="24"/>
          <w:szCs w:val="24"/>
          <w:lang w:val="sr-Latn-CS"/>
        </w:rPr>
        <w:t xml:space="preserve">   </w:t>
      </w:r>
    </w:p>
    <w:p w14:paraId="66AADC52" w14:textId="77777777" w:rsidR="009D23DC" w:rsidRDefault="009D23DC"/>
    <w:p w14:paraId="43D325BB" w14:textId="77777777" w:rsidR="0080112F" w:rsidRDefault="0080112F"/>
    <w:p w14:paraId="165B5F03" w14:textId="77777777" w:rsidR="0080112F" w:rsidRDefault="0080112F"/>
    <w:p w14:paraId="4A58B508" w14:textId="77777777" w:rsidR="0080112F" w:rsidRDefault="0080112F"/>
    <w:p w14:paraId="4825BD90" w14:textId="77777777" w:rsidR="0080112F" w:rsidRDefault="0080112F"/>
    <w:p w14:paraId="6AE605FE" w14:textId="77777777" w:rsidR="0080112F" w:rsidRDefault="0080112F"/>
    <w:p w14:paraId="1580C275" w14:textId="77777777" w:rsidR="0080112F" w:rsidRDefault="0080112F"/>
    <w:p w14:paraId="07B0CC9D" w14:textId="77777777" w:rsidR="0080112F" w:rsidRDefault="0080112F"/>
    <w:p w14:paraId="24A648CD" w14:textId="77777777" w:rsidR="0080112F" w:rsidRDefault="0080112F"/>
    <w:p w14:paraId="1A43A8EE" w14:textId="77777777" w:rsidR="0080112F" w:rsidRDefault="0080112F"/>
    <w:p w14:paraId="30B47EBD" w14:textId="77777777" w:rsidR="0080112F" w:rsidRDefault="0080112F"/>
    <w:p w14:paraId="176EEF0E" w14:textId="77777777" w:rsidR="0080112F" w:rsidRDefault="0080112F"/>
    <w:p w14:paraId="15D5B020" w14:textId="77777777" w:rsidR="0080112F" w:rsidRDefault="0080112F"/>
    <w:p w14:paraId="41D26C67" w14:textId="77777777" w:rsidR="0080112F" w:rsidRDefault="0080112F"/>
    <w:p w14:paraId="40958EC6" w14:textId="77777777" w:rsidR="0080112F" w:rsidRDefault="0080112F"/>
    <w:p w14:paraId="44931639" w14:textId="77777777" w:rsidR="0080112F" w:rsidRDefault="0080112F"/>
    <w:p w14:paraId="59C86FCF" w14:textId="77777777" w:rsidR="0080112F" w:rsidRDefault="0080112F"/>
    <w:p w14:paraId="79762FA3" w14:textId="77777777" w:rsidR="0080112F" w:rsidRDefault="0080112F"/>
    <w:p w14:paraId="460E7F71" w14:textId="77777777" w:rsidR="0080112F" w:rsidRDefault="0080112F"/>
    <w:p w14:paraId="353BFC60" w14:textId="77777777" w:rsidR="0080112F" w:rsidRDefault="0080112F"/>
    <w:p w14:paraId="594DBF0C" w14:textId="77777777" w:rsidR="0080112F" w:rsidRDefault="0080112F"/>
    <w:p w14:paraId="16A716D7" w14:textId="77777777" w:rsidR="0080112F" w:rsidRDefault="0080112F"/>
    <w:p w14:paraId="2323E3AA" w14:textId="77777777" w:rsidR="0080112F" w:rsidRDefault="0080112F"/>
    <w:p w14:paraId="32E1B505" w14:textId="77777777" w:rsidR="0080112F" w:rsidRDefault="0080112F"/>
    <w:p w14:paraId="17EA4681" w14:textId="77777777" w:rsidR="00A87A97" w:rsidRDefault="00A87A97">
      <w:pPr>
        <w:rPr>
          <w:i/>
        </w:rPr>
      </w:pPr>
      <w:r>
        <w:rPr>
          <w:i/>
        </w:rPr>
        <w:t>(Memorandum ponuđača)_________</w:t>
      </w:r>
    </w:p>
    <w:p w14:paraId="119F737F" w14:textId="77777777" w:rsidR="00A87A97" w:rsidRDefault="00A87A97">
      <w:pPr>
        <w:rPr>
          <w:i/>
        </w:rPr>
      </w:pPr>
      <w:r>
        <w:rPr>
          <w:i/>
        </w:rPr>
        <w:t>Broj</w:t>
      </w:r>
    </w:p>
    <w:p w14:paraId="2D1E7E31" w14:textId="77777777" w:rsidR="00A87A97" w:rsidRDefault="00A87A97">
      <w:pPr>
        <w:rPr>
          <w:i/>
        </w:rPr>
      </w:pPr>
      <w:r>
        <w:rPr>
          <w:i/>
        </w:rPr>
        <w:t>Mjesto i datum</w:t>
      </w:r>
    </w:p>
    <w:p w14:paraId="05DBFA57" w14:textId="77777777" w:rsidR="00A87A97" w:rsidRPr="00A87A97" w:rsidRDefault="00A87A97">
      <w:pPr>
        <w:rPr>
          <w:b/>
          <w:i/>
        </w:rPr>
      </w:pPr>
    </w:p>
    <w:p w14:paraId="631F9B98" w14:textId="77777777" w:rsidR="00A87A97" w:rsidRDefault="00A87A97" w:rsidP="00A87A97">
      <w:pPr>
        <w:pStyle w:val="BodyText"/>
        <w:spacing w:before="69"/>
        <w:ind w:right="111"/>
        <w:jc w:val="both"/>
      </w:pPr>
      <w:r>
        <w:rPr>
          <w:rFonts w:cs="Times New Roman"/>
        </w:rPr>
        <w:t>U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skladu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sa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  <w:spacing w:val="-1"/>
        </w:rPr>
        <w:t>Odredbama</w:t>
      </w:r>
      <w:r>
        <w:rPr>
          <w:rFonts w:cs="Times New Roman"/>
          <w:spacing w:val="44"/>
        </w:rPr>
        <w:t xml:space="preserve"> </w:t>
      </w:r>
      <w:r>
        <w:rPr>
          <w:rFonts w:cs="Times New Roman"/>
          <w:spacing w:val="-1"/>
        </w:rPr>
        <w:t>Zakona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</w:rPr>
        <w:t>o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javnim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  <w:spacing w:val="-1"/>
        </w:rPr>
        <w:t>nabavkama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Crne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</w:rPr>
        <w:t>Gore</w:t>
      </w:r>
      <w:r>
        <w:rPr>
          <w:rFonts w:cs="Times New Roman"/>
          <w:spacing w:val="44"/>
        </w:rPr>
        <w:t xml:space="preserve"> </w:t>
      </w:r>
      <w:r>
        <w:rPr>
          <w:rFonts w:cs="Times New Roman"/>
          <w:i/>
          <w:spacing w:val="-1"/>
        </w:rPr>
        <w:t>(„Sl.list</w:t>
      </w:r>
      <w:r>
        <w:rPr>
          <w:rFonts w:cs="Times New Roman"/>
          <w:i/>
          <w:spacing w:val="41"/>
        </w:rPr>
        <w:t xml:space="preserve"> </w:t>
      </w:r>
      <w:r>
        <w:rPr>
          <w:rFonts w:cs="Times New Roman"/>
          <w:i/>
        </w:rPr>
        <w:t>CG“</w:t>
      </w:r>
      <w:r>
        <w:rPr>
          <w:rFonts w:cs="Times New Roman"/>
          <w:i/>
          <w:spacing w:val="41"/>
        </w:rPr>
        <w:t xml:space="preserve"> </w:t>
      </w:r>
      <w:r>
        <w:rPr>
          <w:rFonts w:cs="Times New Roman"/>
          <w:i/>
        </w:rPr>
        <w:t>br.</w:t>
      </w:r>
      <w:r>
        <w:rPr>
          <w:rFonts w:cs="Times New Roman"/>
          <w:i/>
          <w:spacing w:val="40"/>
        </w:rPr>
        <w:t xml:space="preserve"> </w:t>
      </w:r>
      <w:r>
        <w:rPr>
          <w:rFonts w:cs="Times New Roman"/>
          <w:i/>
          <w:spacing w:val="-1"/>
        </w:rPr>
        <w:t>42/11,</w:t>
      </w:r>
      <w:r>
        <w:rPr>
          <w:rFonts w:cs="Times New Roman"/>
          <w:i/>
          <w:spacing w:val="55"/>
        </w:rPr>
        <w:t xml:space="preserve"> </w:t>
      </w:r>
      <w:r>
        <w:rPr>
          <w:rFonts w:cs="Times New Roman"/>
          <w:i/>
        </w:rPr>
        <w:t>57/14,</w:t>
      </w:r>
      <w:r>
        <w:rPr>
          <w:rFonts w:cs="Times New Roman"/>
          <w:i/>
          <w:spacing w:val="26"/>
        </w:rPr>
        <w:t xml:space="preserve"> </w:t>
      </w:r>
      <w:r>
        <w:rPr>
          <w:rFonts w:cs="Times New Roman"/>
          <w:i/>
        </w:rPr>
        <w:t>28/15</w:t>
      </w:r>
      <w:r>
        <w:rPr>
          <w:rFonts w:cs="Times New Roman"/>
          <w:i/>
          <w:spacing w:val="26"/>
        </w:rPr>
        <w:t xml:space="preserve"> </w:t>
      </w:r>
      <w:r>
        <w:rPr>
          <w:rFonts w:cs="Times New Roman"/>
          <w:i/>
        </w:rPr>
        <w:t>i</w:t>
      </w:r>
      <w:r>
        <w:rPr>
          <w:rFonts w:cs="Times New Roman"/>
          <w:i/>
          <w:spacing w:val="24"/>
        </w:rPr>
        <w:t xml:space="preserve"> </w:t>
      </w:r>
      <w:r>
        <w:rPr>
          <w:rFonts w:cs="Times New Roman"/>
          <w:i/>
        </w:rPr>
        <w:t>42/17</w:t>
      </w:r>
      <w:r>
        <w:rPr>
          <w:rFonts w:cs="Times New Roman"/>
        </w:rPr>
        <w:t>)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</w:rPr>
        <w:t>i</w:t>
      </w:r>
      <w:r>
        <w:rPr>
          <w:rFonts w:cs="Times New Roman"/>
          <w:spacing w:val="24"/>
        </w:rPr>
        <w:t xml:space="preserve"> </w:t>
      </w:r>
      <w:r>
        <w:rPr>
          <w:spacing w:val="-1"/>
        </w:rPr>
        <w:t>člana</w:t>
      </w:r>
      <w:r>
        <w:rPr>
          <w:spacing w:val="24"/>
        </w:rPr>
        <w:t xml:space="preserve"> </w:t>
      </w:r>
      <w:r>
        <w:t>7</w:t>
      </w:r>
      <w:r>
        <w:rPr>
          <w:spacing w:val="26"/>
        </w:rPr>
        <w:t xml:space="preserve"> </w:t>
      </w:r>
      <w:r>
        <w:t>stav</w:t>
      </w:r>
      <w:r>
        <w:rPr>
          <w:spacing w:val="25"/>
        </w:rPr>
        <w:t xml:space="preserve"> </w:t>
      </w:r>
      <w:r>
        <w:rPr>
          <w:spacing w:val="-1"/>
        </w:rPr>
        <w:t>6Pravilnika</w:t>
      </w:r>
      <w:r>
        <w:rPr>
          <w:spacing w:val="23"/>
        </w:rPr>
        <w:t xml:space="preserve"> </w:t>
      </w:r>
      <w:r>
        <w:t>o</w:t>
      </w:r>
      <w:r>
        <w:rPr>
          <w:spacing w:val="26"/>
        </w:rPr>
        <w:t xml:space="preserve"> </w:t>
      </w:r>
      <w:r>
        <w:rPr>
          <w:spacing w:val="-1"/>
        </w:rPr>
        <w:t>sadržaju</w:t>
      </w:r>
      <w:r>
        <w:rPr>
          <w:spacing w:val="28"/>
        </w:rPr>
        <w:t xml:space="preserve"> </w:t>
      </w:r>
      <w:r>
        <w:rPr>
          <w:spacing w:val="-1"/>
        </w:rPr>
        <w:t>akta</w:t>
      </w:r>
      <w:r>
        <w:rPr>
          <w:spacing w:val="25"/>
        </w:rPr>
        <w:t xml:space="preserve"> </w:t>
      </w:r>
      <w:r>
        <w:t>i</w:t>
      </w:r>
      <w:r>
        <w:rPr>
          <w:spacing w:val="26"/>
        </w:rPr>
        <w:t xml:space="preserve"> </w:t>
      </w:r>
      <w:r>
        <w:rPr>
          <w:spacing w:val="-1"/>
        </w:rPr>
        <w:t>obrascima</w:t>
      </w:r>
      <w:r>
        <w:rPr>
          <w:spacing w:val="25"/>
        </w:rPr>
        <w:t xml:space="preserve"> </w:t>
      </w:r>
      <w:r>
        <w:t>za</w:t>
      </w:r>
      <w:r>
        <w:rPr>
          <w:spacing w:val="25"/>
        </w:rPr>
        <w:t xml:space="preserve"> </w:t>
      </w:r>
      <w:r>
        <w:t>sprovođenj</w:t>
      </w:r>
      <w:r>
        <w:rPr>
          <w:rFonts w:cs="Times New Roman"/>
        </w:rPr>
        <w:t>e</w:t>
      </w:r>
      <w:r>
        <w:rPr>
          <w:rFonts w:cs="Times New Roman"/>
          <w:spacing w:val="63"/>
        </w:rPr>
        <w:t xml:space="preserve"> </w:t>
      </w:r>
      <w:r>
        <w:rPr>
          <w:rFonts w:cs="Times New Roman"/>
          <w:spacing w:val="-1"/>
        </w:rPr>
        <w:t>nabavke</w:t>
      </w:r>
      <w:r>
        <w:rPr>
          <w:rFonts w:cs="Times New Roman"/>
          <w:spacing w:val="-2"/>
        </w:rPr>
        <w:t xml:space="preserve"> </w:t>
      </w:r>
      <w:r>
        <w:t>male</w:t>
      </w:r>
      <w:r>
        <w:rPr>
          <w:spacing w:val="-1"/>
        </w:rPr>
        <w:t xml:space="preserve"> vrijednosti</w:t>
      </w:r>
      <w:r>
        <w:t xml:space="preserve"> </w:t>
      </w:r>
      <w:r>
        <w:rPr>
          <w:spacing w:val="-1"/>
        </w:rPr>
        <w:t>(„Službeni</w:t>
      </w:r>
      <w:r>
        <w:t xml:space="preserve"> list </w:t>
      </w:r>
      <w:r>
        <w:rPr>
          <w:spacing w:val="-1"/>
        </w:rPr>
        <w:t>CG“,</w:t>
      </w:r>
      <w:r>
        <w:t xml:space="preserve"> br. 49/17), </w:t>
      </w:r>
      <w:r>
        <w:rPr>
          <w:spacing w:val="-1"/>
        </w:rPr>
        <w:t>dajemo</w:t>
      </w:r>
      <w:r>
        <w:t xml:space="preserve"> </w:t>
      </w:r>
      <w:r>
        <w:rPr>
          <w:spacing w:val="-1"/>
        </w:rPr>
        <w:t>sljedeću;</w:t>
      </w:r>
    </w:p>
    <w:p w14:paraId="4EA0F4B4" w14:textId="77777777" w:rsidR="00A87A97" w:rsidRDefault="00A87A97" w:rsidP="00A87A9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FD8791B" w14:textId="77777777" w:rsidR="00A87A97" w:rsidRDefault="00A87A97" w:rsidP="00A87A97">
      <w:pPr>
        <w:pStyle w:val="Heading1"/>
        <w:ind w:right="3993"/>
        <w:rPr>
          <w:b w:val="0"/>
          <w:bCs w:val="0"/>
        </w:rPr>
      </w:pPr>
      <w:r>
        <w:t xml:space="preserve">                                                              I</w:t>
      </w:r>
      <w:r>
        <w:rPr>
          <w:spacing w:val="-1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J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V U</w:t>
      </w:r>
    </w:p>
    <w:p w14:paraId="7EAAC0DE" w14:textId="77777777" w:rsidR="00A87A97" w:rsidRDefault="00A87A97" w:rsidP="00A87A97">
      <w:pPr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77B61076" w14:textId="77777777" w:rsidR="00A87A97" w:rsidRDefault="00A87A97" w:rsidP="00A87A97">
      <w:pPr>
        <w:spacing w:before="5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14:paraId="1EA27CF9" w14:textId="77777777" w:rsidR="00A87A97" w:rsidRDefault="00A87A97" w:rsidP="00A87A97">
      <w:pPr>
        <w:pStyle w:val="BodyText"/>
        <w:ind w:right="122"/>
        <w:jc w:val="both"/>
        <w:rPr>
          <w:rFonts w:cs="Times New Roman"/>
        </w:rPr>
      </w:pPr>
      <w:r>
        <w:t>Pod</w:t>
      </w:r>
      <w:r>
        <w:rPr>
          <w:spacing w:val="45"/>
        </w:rPr>
        <w:t xml:space="preserve"> </w:t>
      </w:r>
      <w:r>
        <w:t>punom</w:t>
      </w:r>
      <w:r>
        <w:rPr>
          <w:spacing w:val="45"/>
        </w:rPr>
        <w:t xml:space="preserve"> </w:t>
      </w:r>
      <w:r>
        <w:rPr>
          <w:spacing w:val="-1"/>
        </w:rPr>
        <w:t>moralnom,</w:t>
      </w:r>
      <w:r>
        <w:rPr>
          <w:spacing w:val="47"/>
        </w:rPr>
        <w:t xml:space="preserve"> </w:t>
      </w:r>
      <w:r>
        <w:rPr>
          <w:spacing w:val="-1"/>
        </w:rPr>
        <w:t>materijalnom</w:t>
      </w:r>
      <w:r>
        <w:rPr>
          <w:spacing w:val="45"/>
        </w:rPr>
        <w:t xml:space="preserve"> </w:t>
      </w:r>
      <w:r>
        <w:t>i</w:t>
      </w:r>
      <w:r>
        <w:rPr>
          <w:spacing w:val="45"/>
        </w:rPr>
        <w:t xml:space="preserve"> </w:t>
      </w:r>
      <w:r>
        <w:t>krivičnom</w:t>
      </w:r>
      <w:r>
        <w:rPr>
          <w:spacing w:val="45"/>
        </w:rPr>
        <w:t xml:space="preserve"> </w:t>
      </w:r>
      <w:r>
        <w:rPr>
          <w:spacing w:val="-1"/>
        </w:rPr>
        <w:t>odgovornošću</w:t>
      </w:r>
      <w:r>
        <w:rPr>
          <w:spacing w:val="45"/>
        </w:rPr>
        <w:t xml:space="preserve"> </w:t>
      </w:r>
      <w:r>
        <w:t>izjavljujemo</w:t>
      </w:r>
      <w:r>
        <w:rPr>
          <w:spacing w:val="45"/>
        </w:rPr>
        <w:t xml:space="preserve"> </w:t>
      </w:r>
      <w:r>
        <w:t>da</w:t>
      </w:r>
      <w:r>
        <w:rPr>
          <w:spacing w:val="44"/>
        </w:rPr>
        <w:t xml:space="preserve"> </w:t>
      </w:r>
      <w:r>
        <w:t>uslove</w:t>
      </w:r>
      <w:r>
        <w:rPr>
          <w:spacing w:val="46"/>
        </w:rPr>
        <w:t xml:space="preserve"> </w:t>
      </w:r>
      <w:r>
        <w:t>iz</w:t>
      </w:r>
      <w:r>
        <w:rPr>
          <w:spacing w:val="55"/>
        </w:rPr>
        <w:t xml:space="preserve"> </w:t>
      </w:r>
      <w:r>
        <w:rPr>
          <w:spacing w:val="-1"/>
        </w:rPr>
        <w:t>člana</w:t>
      </w:r>
      <w:r>
        <w:rPr>
          <w:spacing w:val="-2"/>
        </w:rPr>
        <w:t xml:space="preserve"> </w:t>
      </w:r>
      <w:r>
        <w:t>65</w:t>
      </w:r>
      <w:r>
        <w:rPr>
          <w:spacing w:val="2"/>
        </w:rPr>
        <w:t xml:space="preserve"> </w:t>
      </w:r>
      <w:r>
        <w:rPr>
          <w:spacing w:val="-1"/>
        </w:rPr>
        <w:t xml:space="preserve">Zakona </w:t>
      </w:r>
      <w:r>
        <w:t xml:space="preserve">o javnim </w:t>
      </w:r>
      <w:r>
        <w:rPr>
          <w:spacing w:val="-1"/>
        </w:rPr>
        <w:t>nabavkama</w:t>
      </w:r>
      <w:r>
        <w:t xml:space="preserve"> CG u potpunosti </w:t>
      </w:r>
      <w:r>
        <w:rPr>
          <w:spacing w:val="-1"/>
        </w:rPr>
        <w:t>ispunjavamo.</w:t>
      </w:r>
    </w:p>
    <w:p w14:paraId="5AA12AE8" w14:textId="77777777" w:rsidR="00A87A97" w:rsidRDefault="00A87A97" w:rsidP="00A87A97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14:paraId="73F7E6F0" w14:textId="77777777" w:rsidR="00A87A97" w:rsidRDefault="00A87A97" w:rsidP="00A87A97">
      <w:pPr>
        <w:pStyle w:val="BodyText"/>
        <w:ind w:right="119"/>
        <w:jc w:val="both"/>
        <w:rPr>
          <w:rFonts w:cs="Times New Roman"/>
        </w:rPr>
      </w:pPr>
      <w:r>
        <w:t>Ova</w:t>
      </w:r>
      <w:r>
        <w:rPr>
          <w:spacing w:val="10"/>
        </w:rPr>
        <w:t xml:space="preserve"> </w:t>
      </w:r>
      <w:r>
        <w:t>izjava</w:t>
      </w:r>
      <w:r>
        <w:rPr>
          <w:spacing w:val="10"/>
        </w:rPr>
        <w:t xml:space="preserve"> </w:t>
      </w:r>
      <w:r>
        <w:t>je</w:t>
      </w:r>
      <w:r>
        <w:rPr>
          <w:spacing w:val="11"/>
        </w:rPr>
        <w:t xml:space="preserve"> </w:t>
      </w:r>
      <w:r>
        <w:rPr>
          <w:spacing w:val="-1"/>
        </w:rPr>
        <w:t>sastavni</w:t>
      </w:r>
      <w:r>
        <w:rPr>
          <w:spacing w:val="12"/>
        </w:rPr>
        <w:t xml:space="preserve"> </w:t>
      </w:r>
      <w:r>
        <w:rPr>
          <w:spacing w:val="-1"/>
        </w:rPr>
        <w:t>dio</w:t>
      </w:r>
      <w:r>
        <w:rPr>
          <w:spacing w:val="11"/>
        </w:rPr>
        <w:t xml:space="preserve"> </w:t>
      </w:r>
      <w:r>
        <w:rPr>
          <w:spacing w:val="-1"/>
        </w:rPr>
        <w:t>dokumentacije</w:t>
      </w:r>
      <w:r>
        <w:rPr>
          <w:spacing w:val="10"/>
        </w:rPr>
        <w:t xml:space="preserve"> </w:t>
      </w:r>
      <w:r>
        <w:rPr>
          <w:spacing w:val="-1"/>
        </w:rPr>
        <w:t>predmeta</w:t>
      </w:r>
      <w:r>
        <w:rPr>
          <w:spacing w:val="11"/>
        </w:rPr>
        <w:t xml:space="preserve"> </w:t>
      </w:r>
      <w:r>
        <w:t>javne</w:t>
      </w:r>
      <w:r>
        <w:rPr>
          <w:spacing w:val="10"/>
        </w:rPr>
        <w:t xml:space="preserve"> </w:t>
      </w:r>
      <w:r>
        <w:rPr>
          <w:spacing w:val="-1"/>
        </w:rPr>
        <w:t>nabavke</w:t>
      </w:r>
      <w:r>
        <w:rPr>
          <w:spacing w:val="10"/>
        </w:rPr>
        <w:t xml:space="preserve"> </w:t>
      </w:r>
      <w:r>
        <w:t>tj.</w:t>
      </w:r>
      <w:r>
        <w:rPr>
          <w:spacing w:val="11"/>
        </w:rPr>
        <w:t xml:space="preserve"> </w:t>
      </w:r>
      <w:r>
        <w:rPr>
          <w:spacing w:val="-1"/>
        </w:rPr>
        <w:t>zahtjeva</w:t>
      </w:r>
      <w:r>
        <w:rPr>
          <w:spacing w:val="10"/>
        </w:rPr>
        <w:t xml:space="preserve"> </w:t>
      </w:r>
      <w:r>
        <w:t>za</w:t>
      </w:r>
      <w:r>
        <w:rPr>
          <w:spacing w:val="10"/>
        </w:rPr>
        <w:t xml:space="preserve"> </w:t>
      </w:r>
      <w:r>
        <w:rPr>
          <w:spacing w:val="-1"/>
        </w:rPr>
        <w:t>dostavljanje</w:t>
      </w:r>
      <w:r>
        <w:rPr>
          <w:spacing w:val="103"/>
        </w:rPr>
        <w:t xml:space="preserve"> </w:t>
      </w:r>
      <w:r>
        <w:rPr>
          <w:spacing w:val="-1"/>
        </w:rPr>
        <w:t>ponuda.</w:t>
      </w:r>
    </w:p>
    <w:p w14:paraId="08636B2B" w14:textId="77777777" w:rsidR="00A87A97" w:rsidRDefault="00A87A97" w:rsidP="00A87A9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9130C56" w14:textId="77777777" w:rsidR="00A87A97" w:rsidRDefault="00A87A97" w:rsidP="00A87A9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ACD3688" w14:textId="77777777" w:rsidR="00A87A97" w:rsidRDefault="00A87A97" w:rsidP="00A87A97">
      <w:pPr>
        <w:pStyle w:val="BodyText"/>
        <w:jc w:val="both"/>
      </w:pPr>
      <w:r>
        <w:t xml:space="preserve">Potpis </w:t>
      </w:r>
      <w:r>
        <w:rPr>
          <w:spacing w:val="-1"/>
        </w:rPr>
        <w:t>ovlašćenog</w:t>
      </w:r>
      <w:r>
        <w:rPr>
          <w:spacing w:val="-3"/>
        </w:rPr>
        <w:t xml:space="preserve"> </w:t>
      </w:r>
      <w:r>
        <w:rPr>
          <w:spacing w:val="-1"/>
        </w:rPr>
        <w:t>lica</w:t>
      </w:r>
    </w:p>
    <w:p w14:paraId="4DB1B97A" w14:textId="77777777" w:rsidR="00A87A97" w:rsidRDefault="00A87A97" w:rsidP="00A87A9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6254E65" w14:textId="77777777" w:rsidR="00A87A97" w:rsidRDefault="00A87A97" w:rsidP="00A87A97">
      <w:pPr>
        <w:spacing w:before="2"/>
        <w:rPr>
          <w:rFonts w:ascii="Times New Roman" w:eastAsia="Times New Roman" w:hAnsi="Times New Roman" w:cs="Times New Roman"/>
          <w:sz w:val="27"/>
          <w:szCs w:val="27"/>
        </w:rPr>
      </w:pPr>
    </w:p>
    <w:p w14:paraId="503D40B2" w14:textId="77777777" w:rsidR="00A87A97" w:rsidRDefault="00A87A97" w:rsidP="00A87A97">
      <w:pPr>
        <w:spacing w:line="20" w:lineRule="atLeast"/>
        <w:ind w:left="111"/>
        <w:rPr>
          <w:rFonts w:ascii="Times New Roman" w:eastAsia="Times New Roman" w:hAnsi="Times New Roman" w:cs="Times New Roman"/>
          <w:sz w:val="2"/>
          <w:szCs w:val="2"/>
        </w:rPr>
      </w:pPr>
      <w:r>
        <w:rPr>
          <w:noProof/>
          <w:lang w:eastAsia="sr-Latn-ME"/>
        </w:rPr>
        <mc:AlternateContent>
          <mc:Choice Requires="wpg">
            <w:drawing>
              <wp:inline distT="0" distB="0" distL="0" distR="0" wp14:anchorId="5B5EF0CB" wp14:editId="64489295">
                <wp:extent cx="2749550" cy="6350"/>
                <wp:effectExtent l="0" t="0" r="12700" b="12700"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749550" cy="6350"/>
                          <a:chOff x="5" y="5"/>
                          <a:chExt cx="4320" cy="2"/>
                        </a:xfrm>
                      </wpg:grpSpPr>
                      <wpg:grpSp>
                        <wpg:cNvPr id="6" name="Group 6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4320" cy="2"/>
                            <a:chOff x="5" y="5"/>
                            <a:chExt cx="4320" cy="2"/>
                          </a:xfrm>
                        </wpg:grpSpPr>
                        <wps:wsp>
                          <wps:cNvPr id="8" name="Freeform 8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432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4320"/>
                                <a:gd name="T2" fmla="+- 0 4325 5"/>
                                <a:gd name="T3" fmla="*/ T2 w 43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320">
                                  <a:moveTo>
                                    <a:pt x="0" y="0"/>
                                  </a:moveTo>
                                  <a:lnTo>
                                    <a:pt x="432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56A2A3C6" w14:textId="77777777" w:rsidR="00AF2BF1" w:rsidRDefault="00AF2BF1" w:rsidP="00A87A97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B5EF0CB" id="Group 5" o:spid="_x0000_s1026" style="width:216.5pt;height:.5pt;mso-position-horizontal-relative:char;mso-position-vertical-relative:line" coordorigin="5,5" coordsize="43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">
                <v:group id="Group 6" o:spid="_x0000_s1027" style="position:absolute;left:5;top:5;width:4320;height:2" coordorigin="5,5" coordsize="43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8" o:spid="_x0000_s1028" style="position:absolute;left:5;top:5;width:4320;height:2;visibility:visible;mso-wrap-style:square;v-text-anchor:top" coordsize="4320,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" adj="-11796480,,5400" path="m,l4320,e" filled="f" strokeweight=".48pt">
                    <v:stroke joinstyle="round"/>
                    <v:formulas/>
                    <v:path arrowok="t" o:connecttype="custom" o:connectlocs="0,0;4320,0" o:connectangles="0,0" textboxrect="0,0,4320,2"/>
                    <v:textbox>
                      <w:txbxContent>
                        <w:p w14:paraId="56A2A3C6" w14:textId="77777777" w:rsidR="00AF2BF1" w:rsidRDefault="00AF2BF1" w:rsidP="00A87A97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58E7DBDB" w14:textId="77777777" w:rsidR="00A87A97" w:rsidRDefault="00A87A97" w:rsidP="00DF7657">
      <w:pPr>
        <w:tabs>
          <w:tab w:val="left" w:pos="5409"/>
        </w:tabs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51EA4FAD" w14:textId="77777777" w:rsidR="00A87A97" w:rsidRDefault="00A87A97" w:rsidP="00A87A97">
      <w:pPr>
        <w:pStyle w:val="BodyText"/>
        <w:spacing w:before="69"/>
        <w:rPr>
          <w:rFonts w:cs="Times New Roman"/>
        </w:rPr>
      </w:pPr>
      <w:r>
        <w:rPr>
          <w:spacing w:val="-1"/>
        </w:rPr>
        <w:t>Datum</w:t>
      </w:r>
      <w:r>
        <w:t xml:space="preserve"> i mjesto </w:t>
      </w:r>
      <w:r>
        <w:rPr>
          <w:spacing w:val="-1"/>
        </w:rPr>
        <w:t>potpisivanja</w:t>
      </w:r>
    </w:p>
    <w:p w14:paraId="24FF8800" w14:textId="77777777" w:rsidR="00A87A97" w:rsidRDefault="00A87A97" w:rsidP="00A87A9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A112DE8" w14:textId="77777777" w:rsidR="00A87A97" w:rsidRDefault="00A87A97" w:rsidP="00A87A97">
      <w:pPr>
        <w:spacing w:before="2"/>
        <w:rPr>
          <w:rFonts w:ascii="Times New Roman" w:eastAsia="Times New Roman" w:hAnsi="Times New Roman" w:cs="Times New Roman"/>
          <w:sz w:val="27"/>
          <w:szCs w:val="27"/>
        </w:rPr>
      </w:pPr>
    </w:p>
    <w:p w14:paraId="001B092F" w14:textId="77777777" w:rsidR="00A87A97" w:rsidRDefault="00A87A97" w:rsidP="00A87A97">
      <w:pPr>
        <w:spacing w:line="20" w:lineRule="atLeast"/>
        <w:ind w:left="111"/>
        <w:rPr>
          <w:rFonts w:ascii="Times New Roman" w:eastAsia="Times New Roman" w:hAnsi="Times New Roman" w:cs="Times New Roman"/>
          <w:sz w:val="2"/>
          <w:szCs w:val="2"/>
        </w:rPr>
      </w:pPr>
      <w:r>
        <w:rPr>
          <w:noProof/>
          <w:lang w:eastAsia="sr-Latn-ME"/>
        </w:rPr>
        <mc:AlternateContent>
          <mc:Choice Requires="wpg">
            <w:drawing>
              <wp:inline distT="0" distB="0" distL="0" distR="0" wp14:anchorId="4F2C3B1D" wp14:editId="6EE4B155">
                <wp:extent cx="2673350" cy="6350"/>
                <wp:effectExtent l="0" t="0" r="12700" b="12700"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673350" cy="6350"/>
                          <a:chOff x="5" y="5"/>
                          <a:chExt cx="4200" cy="2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4200" cy="2"/>
                            <a:chOff x="5" y="5"/>
                            <a:chExt cx="4200" cy="2"/>
                          </a:xfrm>
                        </wpg:grpSpPr>
                        <wps:wsp>
                          <wps:cNvPr id="4" name="Freeform 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420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4200"/>
                                <a:gd name="T2" fmla="+- 0 4205 5"/>
                                <a:gd name="T3" fmla="*/ T2 w 42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200">
                                  <a:moveTo>
                                    <a:pt x="0" y="0"/>
                                  </a:moveTo>
                                  <a:lnTo>
                                    <a:pt x="420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016320B6" w14:textId="77777777" w:rsidR="00AF2BF1" w:rsidRDefault="00AF2BF1" w:rsidP="00A87A97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F2C3B1D" id="Group 2" o:spid="_x0000_s1029" style="width:210.5pt;height:.5pt;mso-position-horizontal-relative:char;mso-position-vertical-relative:line" coordorigin="5,5" coordsize="42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">
                <v:group id="Group 3" o:spid="_x0000_s1030" style="position:absolute;left:5;top:5;width:4200;height:2" coordorigin="5,5" coordsize="42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4" o:spid="_x0000_s1031" style="position:absolute;left:5;top:5;width:4200;height:2;visibility:visible;mso-wrap-style:square;v-text-anchor:top" coordsize="4200,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" adj="-11796480,,5400" path="m,l4200,e" filled="f" strokeweight=".48pt">
                    <v:stroke joinstyle="round"/>
                    <v:formulas/>
                    <v:path arrowok="t" o:connecttype="custom" o:connectlocs="0,0;4200,0" o:connectangles="0,0" textboxrect="0,0,4200,2"/>
                    <v:textbox>
                      <w:txbxContent>
                        <w:p w14:paraId="016320B6" w14:textId="77777777" w:rsidR="00AF2BF1" w:rsidRDefault="00AF2BF1" w:rsidP="00A87A97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283BF2C5" w14:textId="77777777" w:rsidR="00A87A97" w:rsidRDefault="00A87A97" w:rsidP="00A87A9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EDD26DE" w14:textId="77777777" w:rsidR="00A87A97" w:rsidRDefault="00A87A97" w:rsidP="00A87A9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528D676" w14:textId="77777777" w:rsidR="00A87A97" w:rsidRDefault="00A87A97" w:rsidP="00A87A97">
      <w:pPr>
        <w:pStyle w:val="BodyText"/>
        <w:spacing w:before="210"/>
        <w:ind w:left="1715" w:right="1716"/>
        <w:jc w:val="center"/>
      </w:pPr>
      <w:r>
        <w:t>M P</w:t>
      </w:r>
    </w:p>
    <w:p w14:paraId="2AB82F1B" w14:textId="77777777" w:rsidR="00FE2FA2" w:rsidRDefault="00FE2FA2" w:rsidP="00A87A97">
      <w:pPr>
        <w:pStyle w:val="BodyText"/>
        <w:spacing w:before="210"/>
        <w:ind w:left="1715" w:right="1716"/>
        <w:jc w:val="center"/>
        <w:rPr>
          <w:rFonts w:cs="Times New Roman"/>
        </w:rPr>
      </w:pPr>
    </w:p>
    <w:p w14:paraId="76F3E829" w14:textId="77777777" w:rsidR="00C45CDB" w:rsidRDefault="00C45CDB" w:rsidP="00A87A97">
      <w:pPr>
        <w:pStyle w:val="BodyText"/>
        <w:spacing w:before="210"/>
        <w:ind w:left="1715" w:right="1716"/>
        <w:jc w:val="center"/>
        <w:rPr>
          <w:rFonts w:cs="Times New Roman"/>
        </w:rPr>
      </w:pPr>
    </w:p>
    <w:p w14:paraId="061E666F" w14:textId="77777777" w:rsidR="00C45CDB" w:rsidRDefault="00C45CDB" w:rsidP="00A87A97">
      <w:pPr>
        <w:pStyle w:val="BodyText"/>
        <w:spacing w:before="210"/>
        <w:ind w:left="1715" w:right="1716"/>
        <w:jc w:val="center"/>
        <w:rPr>
          <w:rFonts w:cs="Times New Roman"/>
        </w:rPr>
      </w:pPr>
    </w:p>
    <w:p w14:paraId="574C556A" w14:textId="77777777" w:rsidR="00FE2FA2" w:rsidRPr="00FE2FA2" w:rsidRDefault="00FE2FA2" w:rsidP="00FE2FA2">
      <w:pPr>
        <w:keepNext/>
        <w:keepLines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/>
        <w:suppressAutoHyphens/>
        <w:spacing w:before="200"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FE2FA2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NASLOVNA STRANA PONUDE</w:t>
      </w:r>
    </w:p>
    <w:p w14:paraId="267599FA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14:paraId="08A0D6D4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14:paraId="1D5E2FAD" w14:textId="77777777" w:rsidR="00FE2FA2" w:rsidRPr="00FE2FA2" w:rsidRDefault="00FE2FA2" w:rsidP="00FE2FA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 xml:space="preserve">             (</w:t>
      </w:r>
      <w:r w:rsidRPr="00FE2FA2"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u w:val="single"/>
          <w:lang w:eastAsia="hi-IN" w:bidi="hi-IN"/>
        </w:rPr>
        <w:t>naziv ponuđača</w:t>
      </w: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>)</w:t>
      </w: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ab/>
        <w:t xml:space="preserve">      </w:t>
      </w: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ab/>
        <w:t xml:space="preserve">  </w:t>
      </w:r>
    </w:p>
    <w:p w14:paraId="4157BD37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podnosi</w:t>
      </w:r>
    </w:p>
    <w:p w14:paraId="5E02B7C0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 xml:space="preserve">               </w:t>
      </w:r>
      <w:r w:rsidR="00A03074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>Doo“Parking Servis Budva“Budva</w:t>
      </w: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ab/>
      </w:r>
    </w:p>
    <w:p w14:paraId="2950399C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</w:p>
    <w:p w14:paraId="05BEEEFE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</w:p>
    <w:p w14:paraId="08E3272C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</w:p>
    <w:p w14:paraId="0D626C80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</w:p>
    <w:p w14:paraId="13E90FBE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</w:p>
    <w:p w14:paraId="6F0DAA10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14:paraId="7A4210EF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  <w:r w:rsidRPr="00FE2FA2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P O N U D U</w:t>
      </w:r>
    </w:p>
    <w:p w14:paraId="53909B08" w14:textId="3B8F6BF4" w:rsidR="00FE2FA2" w:rsidRPr="00FE2FA2" w:rsidRDefault="0080112F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 xml:space="preserve">po Zahtjevu broj </w:t>
      </w:r>
      <w:r w:rsidR="000F3BEE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578</w:t>
      </w:r>
      <w:r w:rsidR="00C45CDB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 xml:space="preserve"> od </w:t>
      </w:r>
      <w:r w:rsidR="000F3BEE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01.07</w:t>
      </w:r>
      <w:r w:rsidR="00DF7657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.201</w:t>
      </w:r>
      <w:r w:rsidR="000F3BEE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9</w:t>
      </w:r>
      <w:bookmarkStart w:id="0" w:name="_GoBack"/>
      <w:bookmarkEnd w:id="0"/>
      <w:r w:rsidR="00FE2FA2" w:rsidRPr="00FE2FA2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 xml:space="preserve"> godine </w:t>
      </w:r>
    </w:p>
    <w:p w14:paraId="6D9865A2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FE2FA2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 xml:space="preserve">za  </w:t>
      </w:r>
      <w:r w:rsidRPr="00FE2FA2">
        <w:rPr>
          <w:rFonts w:ascii="Times New Roman" w:eastAsia="SimSun" w:hAnsi="Times New Roman" w:cs="Times New Roman"/>
          <w:b/>
          <w:bCs/>
          <w:color w:val="000000"/>
          <w:kern w:val="1"/>
          <w:sz w:val="26"/>
          <w:szCs w:val="26"/>
          <w:lang w:eastAsia="hi-IN" w:bidi="hi-IN"/>
        </w:rPr>
        <w:t xml:space="preserve"> </w:t>
      </w:r>
      <w:r w:rsidR="0080112F">
        <w:rPr>
          <w:rFonts w:ascii="Times New Roman" w:eastAsia="SimSun" w:hAnsi="Times New Roman" w:cs="Times New Roman"/>
          <w:b/>
          <w:bCs/>
          <w:color w:val="000000"/>
          <w:kern w:val="1"/>
          <w:sz w:val="26"/>
          <w:szCs w:val="26"/>
          <w:lang w:val="it-IT" w:eastAsia="hi-IN" w:bidi="hi-IN"/>
        </w:rPr>
        <w:t>usluge održavanja fiskalnih kasa</w:t>
      </w:r>
      <w:r w:rsidR="00055F3F"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</w:t>
      </w:r>
    </w:p>
    <w:p w14:paraId="0A7FEEFE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14:paraId="6900328E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14:paraId="47A058D6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14:paraId="6D7CEF1E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14:paraId="6CEE48E2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14:paraId="0C6EF107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 Predmet nabavke u cjelosti</w:t>
      </w:r>
    </w:p>
    <w:p w14:paraId="172154D0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14:paraId="74BF7D09" w14:textId="77777777" w:rsidR="00FE2FA2" w:rsidRPr="00FE2FA2" w:rsidRDefault="00FE2FA2" w:rsidP="00FE2FA2">
      <w:pPr>
        <w:widowControl w:val="0"/>
        <w:tabs>
          <w:tab w:val="left" w:pos="3084"/>
        </w:tabs>
        <w:suppressAutoHyphens/>
        <w:spacing w:after="0" w:line="240" w:lineRule="auto"/>
        <w:ind w:left="1134" w:hanging="1134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712CBB6D" w14:textId="77777777"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5C1F39DC" w14:textId="77777777"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34FB911A" w14:textId="77777777"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31FA66AA" w14:textId="77777777"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6E4167E3" w14:textId="77777777"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5E3B7164" w14:textId="77777777"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2979E1F8" w14:textId="77777777"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43DEBC5D" w14:textId="77777777" w:rsid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52ED0A62" w14:textId="77777777" w:rsidR="00C45CDB" w:rsidRDefault="00C45CDB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6AB44032" w14:textId="77777777" w:rsidR="00C45CDB" w:rsidRDefault="00C45CDB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200F9BE7" w14:textId="77777777" w:rsidR="00C45CDB" w:rsidRDefault="00C45CDB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11DCA950" w14:textId="77777777" w:rsidR="00C45CDB" w:rsidRDefault="00C45CDB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595824F9" w14:textId="77777777" w:rsidR="00C45CDB" w:rsidRPr="00FE2FA2" w:rsidRDefault="00C45CDB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258F462A" w14:textId="77777777"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04838DB5" w14:textId="77777777"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45E00111" w14:textId="77777777"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3D95B860" w14:textId="77777777"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33CF147E" w14:textId="77777777"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2A51E28B" w14:textId="77777777" w:rsidR="00843713" w:rsidRPr="00843713" w:rsidRDefault="00843713" w:rsidP="00843713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</w:p>
    <w:p w14:paraId="226CADE3" w14:textId="77777777" w:rsidR="00843713" w:rsidRPr="00843713" w:rsidRDefault="00843713" w:rsidP="00843713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14:paraId="3E57AA91" w14:textId="77777777" w:rsidR="00843713" w:rsidRPr="00843713" w:rsidRDefault="00843713" w:rsidP="00843713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14:paraId="443752FE" w14:textId="77777777" w:rsidR="00843713" w:rsidRPr="00843713" w:rsidRDefault="00843713" w:rsidP="00843713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14:paraId="1977BDB5" w14:textId="77777777" w:rsidR="00843713" w:rsidRDefault="00843713" w:rsidP="00843713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14:paraId="21B57DA8" w14:textId="77777777" w:rsidR="00BF6FC4" w:rsidRPr="00843713" w:rsidRDefault="00BF6FC4" w:rsidP="00843713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14:paraId="4AA252A6" w14:textId="77777777"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ab/>
      </w:r>
    </w:p>
    <w:p w14:paraId="5049821F" w14:textId="77777777" w:rsidR="00843713" w:rsidRPr="00843713" w:rsidRDefault="00843713" w:rsidP="00843713">
      <w:pPr>
        <w:keepNext/>
        <w:keepLines/>
        <w:widowControl w:val="0"/>
        <w:numPr>
          <w:ilvl w:val="1"/>
          <w:numId w:val="26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/>
        <w:suppressAutoHyphens/>
        <w:spacing w:before="20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  <w:bookmarkStart w:id="1" w:name="__RefHeading___Toc418845168"/>
      <w:bookmarkEnd w:id="1"/>
      <w:r w:rsidRPr="00843713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lastRenderedPageBreak/>
        <w:t>PODACI O PONUDI I PONUĐAČU</w:t>
      </w:r>
    </w:p>
    <w:p w14:paraId="2F11B49B" w14:textId="77777777"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pacing w:val="15"/>
          <w:kern w:val="1"/>
          <w:sz w:val="24"/>
          <w:szCs w:val="24"/>
          <w:lang w:eastAsia="hi-IN" w:bidi="hi-IN"/>
        </w:rPr>
      </w:pPr>
    </w:p>
    <w:p w14:paraId="554A73E0" w14:textId="77777777"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  <w:t xml:space="preserve">  Ponuda se podnosi</w:t>
      </w: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 </w:t>
      </w: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  <w:t>kao:</w:t>
      </w:r>
    </w:p>
    <w:p w14:paraId="244C42DA" w14:textId="77777777" w:rsidR="00843713" w:rsidRPr="00843713" w:rsidRDefault="00843713" w:rsidP="00843713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</w:p>
    <w:p w14:paraId="1CAD5CF2" w14:textId="77777777" w:rsidR="00843713" w:rsidRPr="00843713" w:rsidRDefault="00843713" w:rsidP="00843713">
      <w:pPr>
        <w:widowControl w:val="0"/>
        <w:suppressAutoHyphens/>
        <w:spacing w:after="0" w:line="240" w:lineRule="auto"/>
        <w:ind w:left="142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 Samostalna ponuda</w:t>
      </w:r>
    </w:p>
    <w:p w14:paraId="41D368C9" w14:textId="77777777" w:rsidR="00843713" w:rsidRPr="00843713" w:rsidRDefault="00843713" w:rsidP="00843713">
      <w:pPr>
        <w:widowControl w:val="0"/>
        <w:suppressAutoHyphens/>
        <w:spacing w:after="0" w:line="240" w:lineRule="auto"/>
        <w:ind w:left="142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 </w:t>
      </w:r>
    </w:p>
    <w:p w14:paraId="6667BBB0" w14:textId="77777777" w:rsidR="00843713" w:rsidRPr="00843713" w:rsidRDefault="00843713" w:rsidP="00843713">
      <w:pPr>
        <w:widowControl w:val="0"/>
        <w:suppressAutoHyphens/>
        <w:spacing w:after="0" w:line="240" w:lineRule="auto"/>
        <w:ind w:left="142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 Samostalna ponuda sa podizvođačem</w:t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en-GB" w:eastAsia="hi-IN" w:bidi="hi-IN"/>
        </w:rPr>
        <w:t>/podugovaračem</w:t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</w:t>
      </w:r>
    </w:p>
    <w:p w14:paraId="34983285" w14:textId="77777777" w:rsidR="00843713" w:rsidRPr="00843713" w:rsidRDefault="00843713" w:rsidP="00843713">
      <w:pPr>
        <w:widowControl w:val="0"/>
        <w:suppressAutoHyphens/>
        <w:spacing w:after="0" w:line="240" w:lineRule="auto"/>
        <w:ind w:left="142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 </w:t>
      </w:r>
    </w:p>
    <w:p w14:paraId="4DD6DB27" w14:textId="77777777" w:rsidR="00843713" w:rsidRPr="00843713" w:rsidRDefault="00843713" w:rsidP="00843713">
      <w:pPr>
        <w:widowControl w:val="0"/>
        <w:suppressAutoHyphens/>
        <w:spacing w:after="0" w:line="240" w:lineRule="auto"/>
        <w:ind w:left="142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 Zajednička ponuda</w:t>
      </w:r>
    </w:p>
    <w:p w14:paraId="46A241E8" w14:textId="77777777" w:rsidR="00843713" w:rsidRPr="00843713" w:rsidRDefault="00843713" w:rsidP="00843713">
      <w:pPr>
        <w:widowControl w:val="0"/>
        <w:suppressAutoHyphens/>
        <w:spacing w:after="0" w:line="240" w:lineRule="auto"/>
        <w:ind w:left="142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 </w:t>
      </w:r>
    </w:p>
    <w:p w14:paraId="59C739D8" w14:textId="77777777" w:rsidR="00843713" w:rsidRPr="00843713" w:rsidRDefault="00843713" w:rsidP="00843713">
      <w:pPr>
        <w:widowControl w:val="0"/>
        <w:suppressAutoHyphens/>
        <w:spacing w:after="0" w:line="240" w:lineRule="auto"/>
        <w:ind w:left="142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 </w:t>
      </w:r>
      <w:r w:rsidRPr="0084371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Zajednička ponuda </w:t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sa  podizvođačem</w:t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en-GB" w:eastAsia="hi-IN" w:bidi="hi-IN"/>
        </w:rPr>
        <w:t>/podugovaračem</w:t>
      </w:r>
    </w:p>
    <w:p w14:paraId="4B030822" w14:textId="77777777" w:rsidR="00843713" w:rsidRPr="00843713" w:rsidRDefault="00843713" w:rsidP="00843713">
      <w:pPr>
        <w:keepNext/>
        <w:keepLines/>
        <w:widowControl w:val="0"/>
        <w:numPr>
          <w:ilvl w:val="1"/>
          <w:numId w:val="26"/>
        </w:numPr>
        <w:suppressAutoHyphens/>
        <w:spacing w:before="200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14:paraId="4E5BD312" w14:textId="77777777"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en-GB"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Podaci o podnosiocu samostalne ponude:</w:t>
      </w:r>
    </w:p>
    <w:p w14:paraId="33BD47C2" w14:textId="77777777"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en-GB" w:eastAsia="hi-IN" w:bidi="hi-IN"/>
        </w:rPr>
      </w:pPr>
    </w:p>
    <w:tbl>
      <w:tblPr>
        <w:tblW w:w="0" w:type="auto"/>
        <w:tblInd w:w="-18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3"/>
        <w:gridCol w:w="4605"/>
      </w:tblGrid>
      <w:tr w:rsidR="00843713" w:rsidRPr="00843713" w14:paraId="0F0B3BBA" w14:textId="77777777" w:rsidTr="00781558">
        <w:trPr>
          <w:trHeight w:val="756"/>
        </w:trPr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76BEBB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Naziv i sjedište ponuđača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0034C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39C956EF" w14:textId="77777777" w:rsidTr="00781558">
        <w:trPr>
          <w:trHeight w:val="756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FEFC21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PIB</w:t>
            </w: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vertAlign w:val="superscript"/>
                <w:lang w:val="sr-Latn-CS" w:eastAsia="hi-IN" w:bidi="hi-IN"/>
              </w:rPr>
              <w:footnoteReference w:id="1"/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1B4240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338B0482" w14:textId="77777777" w:rsidTr="00781558">
        <w:trPr>
          <w:trHeight w:val="756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18E5D0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Broj računa i naziv banke ponuđača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355858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19A64405" w14:textId="77777777" w:rsidTr="00781558">
        <w:trPr>
          <w:trHeight w:val="756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38AF36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Adresa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A6AF77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5CA0BB39" w14:textId="77777777" w:rsidTr="00781558">
        <w:trPr>
          <w:trHeight w:val="756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8C3ADA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Telefon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BA782B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6E33A004" w14:textId="77777777" w:rsidTr="00781558">
        <w:trPr>
          <w:trHeight w:val="756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3B5CFD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Fax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6B233D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7625CB90" w14:textId="77777777" w:rsidTr="00781558">
        <w:trPr>
          <w:trHeight w:val="745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8EB6E2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E-mail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0AD8A3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460EEC63" w14:textId="77777777" w:rsidTr="00781558">
        <w:trPr>
          <w:trHeight w:val="745"/>
        </w:trPr>
        <w:tc>
          <w:tcPr>
            <w:tcW w:w="4393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FF5850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Lice/a ovlašćeno/a za potpisivanje  finansijskog dijela ponude i dokumenata u ponudi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EBB86C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(Ime, prezime i funkcija)</w:t>
            </w:r>
          </w:p>
        </w:tc>
      </w:tr>
      <w:tr w:rsidR="00843713" w:rsidRPr="00843713" w14:paraId="2CFAC797" w14:textId="77777777" w:rsidTr="00781558">
        <w:trPr>
          <w:trHeight w:val="745"/>
        </w:trPr>
        <w:tc>
          <w:tcPr>
            <w:tcW w:w="43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8F740C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63C149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(Potpis)</w:t>
            </w:r>
          </w:p>
        </w:tc>
      </w:tr>
      <w:tr w:rsidR="00843713" w:rsidRPr="00843713" w14:paraId="4642CA6D" w14:textId="77777777" w:rsidTr="00781558">
        <w:trPr>
          <w:trHeight w:val="745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C7BCEE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Ime i prezime osobe za davanje informacija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A7BE78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</w:tbl>
    <w:p w14:paraId="0B5C805B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76B4E4D8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14BC1EBE" w14:textId="77777777"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14:paraId="0FF424A3" w14:textId="77777777"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  <w:t>Podaci o podugovaraču /podizvođaču u okviru samostalne ponude</w:t>
      </w:r>
    </w:p>
    <w:p w14:paraId="242E2AE1" w14:textId="77777777"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14:paraId="1A2FACEB" w14:textId="77777777"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14:paraId="3209692C" w14:textId="77777777" w:rsidR="00843713" w:rsidRPr="00843713" w:rsidRDefault="00843713" w:rsidP="00843713">
      <w:pPr>
        <w:widowControl w:val="0"/>
        <w:suppressAutoHyphens/>
        <w:spacing w:after="0" w:line="240" w:lineRule="auto"/>
        <w:jc w:val="right"/>
        <w:rPr>
          <w:rFonts w:ascii="Times New Roman" w:eastAsia="PMingLiU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</w:p>
    <w:tbl>
      <w:tblPr>
        <w:tblW w:w="0" w:type="auto"/>
        <w:tblInd w:w="-18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58"/>
        <w:gridCol w:w="2250"/>
        <w:gridCol w:w="2934"/>
      </w:tblGrid>
      <w:tr w:rsidR="00843713" w:rsidRPr="00843713" w14:paraId="7FCE7C1F" w14:textId="77777777" w:rsidTr="00781558">
        <w:trPr>
          <w:trHeight w:val="1165"/>
        </w:trPr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14807F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Naziv podugovarača /podizvođača</w:t>
            </w: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254DD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7C65589A" w14:textId="77777777" w:rsidTr="00781558">
        <w:trPr>
          <w:trHeight w:val="654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7CA94C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PIB</w:t>
            </w: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vertAlign w:val="superscript"/>
                <w:lang w:val="sr-Latn-CS" w:eastAsia="hi-IN" w:bidi="hi-IN"/>
              </w:rPr>
              <w:footnoteReference w:id="2"/>
            </w:r>
          </w:p>
          <w:p w14:paraId="5C77A226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9467F7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767E0EF3" w14:textId="77777777" w:rsidTr="00781558">
        <w:trPr>
          <w:trHeight w:val="803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04FF1C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Ovlašćeno lice</w:t>
            </w:r>
          </w:p>
          <w:p w14:paraId="75BBB60D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440B9B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0813F1D8" w14:textId="77777777" w:rsidTr="00781558">
        <w:trPr>
          <w:trHeight w:val="523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1071B8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Adresa</w:t>
            </w:r>
          </w:p>
          <w:p w14:paraId="5AE779FB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3F7FBA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3AD67989" w14:textId="77777777" w:rsidTr="00781558">
        <w:trPr>
          <w:trHeight w:val="648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3194E9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Telefon</w:t>
            </w:r>
          </w:p>
          <w:p w14:paraId="092A4CEB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D59589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0025CE62" w14:textId="77777777" w:rsidTr="00781558">
        <w:trPr>
          <w:trHeight w:val="797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013FFB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Fax</w:t>
            </w: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005767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6898D411" w14:textId="77777777" w:rsidTr="00781558">
        <w:trPr>
          <w:trHeight w:val="959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6B2F69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E-mail</w:t>
            </w: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06B69F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3CD6EC85" w14:textId="77777777" w:rsidTr="00781558">
        <w:trPr>
          <w:trHeight w:val="1165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0C7601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Procenat ukupne vrijednosti javne nabavke koji će izvršiti podugovaraču /podizvođaču</w:t>
            </w: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17D86E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2E38BB5A" w14:textId="77777777" w:rsidTr="00781558">
        <w:trPr>
          <w:trHeight w:val="1165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3C8E20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Opis dijela predmeta javne nabavake koji će izvršiti podugovaraču /podizvođaču</w:t>
            </w:r>
          </w:p>
        </w:tc>
        <w:tc>
          <w:tcPr>
            <w:tcW w:w="2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251300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  <w:tc>
          <w:tcPr>
            <w:tcW w:w="29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56DBBD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13AC44B3" w14:textId="77777777" w:rsidTr="00781558">
        <w:trPr>
          <w:trHeight w:val="1165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782F6E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Ime i prezime osobe za davanje informacija</w:t>
            </w: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C07099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</w:tbl>
    <w:p w14:paraId="52D43376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31C704B1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3B0BD770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5054B50F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5CB2E454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55EE4939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317C0053" w14:textId="77777777" w:rsid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7D254A36" w14:textId="77777777" w:rsidR="00BF6FC4" w:rsidRDefault="00BF6FC4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1A9D068F" w14:textId="77777777" w:rsidR="00BF6FC4" w:rsidRPr="00843713" w:rsidRDefault="00BF6FC4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1511690E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57F7EE0A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5D73D910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405B1613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016AB9E3" w14:textId="77777777"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  <w:lastRenderedPageBreak/>
        <w:t>Podaci o podnosiocu zajedničke ponude</w:t>
      </w:r>
      <w:r w:rsidRPr="00843713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vertAlign w:val="superscript"/>
          <w:lang w:val="sr-Latn-CS" w:eastAsia="hi-IN" w:bidi="hi-IN"/>
        </w:rPr>
        <w:t xml:space="preserve"> </w:t>
      </w:r>
    </w:p>
    <w:p w14:paraId="7669EAEA" w14:textId="77777777"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91"/>
        <w:gridCol w:w="5270"/>
      </w:tblGrid>
      <w:tr w:rsidR="00843713" w:rsidRPr="00843713" w14:paraId="60A6CD12" w14:textId="77777777" w:rsidTr="00781558">
        <w:trPr>
          <w:trHeight w:val="705"/>
        </w:trPr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660EB7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14:paraId="5E4F63A9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Naziv podnosioca zajedničke ponude</w:t>
            </w:r>
          </w:p>
          <w:p w14:paraId="26AF3ACA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6F1C8B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0DEAFC2F" w14:textId="77777777" w:rsidTr="00781558">
        <w:trPr>
          <w:trHeight w:val="705"/>
        </w:trPr>
        <w:tc>
          <w:tcPr>
            <w:tcW w:w="41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161DCD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14:paraId="3D8241C0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Adresa</w:t>
            </w:r>
          </w:p>
          <w:p w14:paraId="49213B64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F04099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78DDC24B" w14:textId="77777777" w:rsidTr="00781558">
        <w:trPr>
          <w:trHeight w:val="705"/>
        </w:trPr>
        <w:tc>
          <w:tcPr>
            <w:tcW w:w="4191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AD95F4F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Ovlašćeno lice za potpisivanje finansijskog dijela ponude, nacrta ugovora o javnoj nabavci i nacrta okvirnog sporazuma</w:t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2A1112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(Ime i prezime)</w:t>
            </w:r>
          </w:p>
        </w:tc>
      </w:tr>
      <w:tr w:rsidR="00843713" w:rsidRPr="00843713" w14:paraId="4AC4CA92" w14:textId="77777777" w:rsidTr="00781558">
        <w:trPr>
          <w:trHeight w:val="705"/>
        </w:trPr>
        <w:tc>
          <w:tcPr>
            <w:tcW w:w="419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73A085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1F019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(Potpis)</w:t>
            </w:r>
          </w:p>
        </w:tc>
      </w:tr>
      <w:tr w:rsidR="00843713" w:rsidRPr="00843713" w14:paraId="7C106CBE" w14:textId="77777777" w:rsidTr="00781558">
        <w:tblPrEx>
          <w:tblCellMar>
            <w:left w:w="108" w:type="dxa"/>
            <w:right w:w="108" w:type="dxa"/>
          </w:tblCellMar>
        </w:tblPrEx>
        <w:trPr>
          <w:trHeight w:val="729"/>
        </w:trPr>
        <w:tc>
          <w:tcPr>
            <w:tcW w:w="4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9C148F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Imena i stručne kvalifikacije lica koja će biti odgovorna za izvršenje ugovora</w:t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CDA3C4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6600FAA2" w14:textId="77777777" w:rsidTr="00781558">
        <w:tblPrEx>
          <w:tblCellMar>
            <w:left w:w="108" w:type="dxa"/>
            <w:right w:w="108" w:type="dxa"/>
          </w:tblCellMar>
        </w:tblPrEx>
        <w:trPr>
          <w:trHeight w:val="729"/>
        </w:trPr>
        <w:tc>
          <w:tcPr>
            <w:tcW w:w="4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28AD5C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F7179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14:paraId="03DE9144" w14:textId="77777777" w:rsidTr="00781558">
        <w:tblPrEx>
          <w:tblCellMar>
            <w:left w:w="108" w:type="dxa"/>
            <w:right w:w="108" w:type="dxa"/>
          </w:tblCellMar>
        </w:tblPrEx>
        <w:trPr>
          <w:trHeight w:val="729"/>
        </w:trPr>
        <w:tc>
          <w:tcPr>
            <w:tcW w:w="4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9C0439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5AE3B6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14:paraId="3CBCC6FA" w14:textId="77777777" w:rsidTr="00781558">
        <w:tblPrEx>
          <w:tblCellMar>
            <w:left w:w="108" w:type="dxa"/>
            <w:right w:w="108" w:type="dxa"/>
          </w:tblCellMar>
        </w:tblPrEx>
        <w:trPr>
          <w:trHeight w:val="729"/>
        </w:trPr>
        <w:tc>
          <w:tcPr>
            <w:tcW w:w="4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779082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F848C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....</w:t>
            </w:r>
          </w:p>
        </w:tc>
      </w:tr>
    </w:tbl>
    <w:p w14:paraId="312A2FAD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3A73C4EF" w14:textId="77777777"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  <w:t>Podaci o nosiocu zajedničke ponude:</w:t>
      </w:r>
    </w:p>
    <w:p w14:paraId="0656CA70" w14:textId="77777777"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96"/>
        <w:gridCol w:w="5195"/>
      </w:tblGrid>
      <w:tr w:rsidR="00843713" w:rsidRPr="00843713" w14:paraId="5775CE2C" w14:textId="77777777" w:rsidTr="00781558">
        <w:trPr>
          <w:trHeight w:val="740"/>
        </w:trPr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A0D459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Naziv nosioca zajedničke ponude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FF33E0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35A83D25" w14:textId="77777777" w:rsidTr="00781558">
        <w:trPr>
          <w:trHeight w:val="740"/>
        </w:trPr>
        <w:tc>
          <w:tcPr>
            <w:tcW w:w="4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7357DB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PIB</w:t>
            </w: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vertAlign w:val="superscript"/>
                <w:lang w:val="sr-Latn-CS" w:eastAsia="hi-IN" w:bidi="hi-IN"/>
              </w:rPr>
              <w:footnoteReference w:id="3"/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FE5FA6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73BA5552" w14:textId="77777777" w:rsidTr="00781558">
        <w:trPr>
          <w:trHeight w:val="740"/>
        </w:trPr>
        <w:tc>
          <w:tcPr>
            <w:tcW w:w="4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3E861E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Broj računa i naziv banke ponuđača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ABDFEE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5B2AF0BA" w14:textId="77777777" w:rsidTr="00781558">
        <w:trPr>
          <w:trHeight w:val="740"/>
        </w:trPr>
        <w:tc>
          <w:tcPr>
            <w:tcW w:w="4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681CE8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Adresa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29BC56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0589FF1D" w14:textId="77777777" w:rsidTr="00781558">
        <w:trPr>
          <w:trHeight w:val="740"/>
        </w:trPr>
        <w:tc>
          <w:tcPr>
            <w:tcW w:w="4196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9620656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Ovlašćeno lice za potpisivanje dokumenata koji se odnose na nosioca zajedničke ponude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99C0E5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(Ime, prezime i funkcija)</w:t>
            </w:r>
          </w:p>
        </w:tc>
      </w:tr>
      <w:tr w:rsidR="00843713" w:rsidRPr="00843713" w14:paraId="3CF90919" w14:textId="77777777" w:rsidTr="00781558">
        <w:trPr>
          <w:trHeight w:val="740"/>
        </w:trPr>
        <w:tc>
          <w:tcPr>
            <w:tcW w:w="419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0CC0EC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1D8DA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(Potpis)</w:t>
            </w:r>
          </w:p>
        </w:tc>
      </w:tr>
      <w:tr w:rsidR="00843713" w:rsidRPr="00843713" w14:paraId="1A22A56D" w14:textId="77777777" w:rsidTr="00781558">
        <w:trPr>
          <w:trHeight w:val="740"/>
        </w:trPr>
        <w:tc>
          <w:tcPr>
            <w:tcW w:w="4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DEDF1F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Telefon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227656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7774E6FD" w14:textId="77777777" w:rsidTr="00781558">
        <w:trPr>
          <w:trHeight w:val="740"/>
        </w:trPr>
        <w:tc>
          <w:tcPr>
            <w:tcW w:w="4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30F474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lastRenderedPageBreak/>
              <w:t>Fax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1EE645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5ADD8643" w14:textId="77777777" w:rsidTr="00781558">
        <w:trPr>
          <w:trHeight w:val="740"/>
        </w:trPr>
        <w:tc>
          <w:tcPr>
            <w:tcW w:w="4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CE76EA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E-mail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B4C45A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65BF9383" w14:textId="77777777" w:rsidTr="00781558">
        <w:tblPrEx>
          <w:tblCellMar>
            <w:left w:w="108" w:type="dxa"/>
            <w:right w:w="108" w:type="dxa"/>
          </w:tblCellMar>
        </w:tblPrEx>
        <w:trPr>
          <w:trHeight w:val="764"/>
        </w:trPr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74A2CF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14:paraId="3896E3AC" w14:textId="77777777" w:rsidR="00843713" w:rsidRPr="00843713" w:rsidRDefault="00843713" w:rsidP="00843713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Ime i prezime osobe za davanje informacija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A91CB9" w14:textId="77777777" w:rsidR="00843713" w:rsidRPr="00843713" w:rsidRDefault="00843713" w:rsidP="00843713">
            <w:pPr>
              <w:widowControl w:val="0"/>
              <w:suppressAutoHyphens/>
              <w:snapToGrid w:val="0"/>
              <w:spacing w:line="240" w:lineRule="auto"/>
              <w:ind w:left="15"/>
              <w:jc w:val="both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14:paraId="018AEC2C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499316D2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2ADF5108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54345D92" w14:textId="77777777"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  <w:t>Podaci o članu zajedničke ponude:</w:t>
      </w:r>
    </w:p>
    <w:p w14:paraId="77F696AF" w14:textId="77777777"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val="sr-Latn-CS" w:eastAsia="hi-IN" w:bidi="hi-IN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74"/>
        <w:gridCol w:w="5284"/>
      </w:tblGrid>
      <w:tr w:rsidR="00843713" w:rsidRPr="00843713" w14:paraId="3F4E19C3" w14:textId="77777777" w:rsidTr="00781558">
        <w:trPr>
          <w:trHeight w:val="716"/>
        </w:trPr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FF9FF3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Naziv člana zajedničke ponude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A8082A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31EAF75B" w14:textId="77777777" w:rsidTr="00781558">
        <w:trPr>
          <w:trHeight w:val="716"/>
        </w:trPr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3F13E6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PIB</w:t>
            </w: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vertAlign w:val="superscript"/>
                <w:lang w:val="sr-Latn-CS" w:eastAsia="hi-IN" w:bidi="hi-IN"/>
              </w:rPr>
              <w:footnoteReference w:id="4"/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EB3207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3FC679CA" w14:textId="77777777" w:rsidTr="00781558">
        <w:trPr>
          <w:trHeight w:val="716"/>
        </w:trPr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203C78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Broj računa i naziv banke ponuđača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BC9C56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0EEE8E3B" w14:textId="77777777" w:rsidTr="00781558">
        <w:trPr>
          <w:trHeight w:val="716"/>
        </w:trPr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3B1F76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Adresa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2CCFB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2690BDD1" w14:textId="77777777" w:rsidTr="00781558">
        <w:trPr>
          <w:trHeight w:val="716"/>
        </w:trPr>
        <w:tc>
          <w:tcPr>
            <w:tcW w:w="4274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0D32720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Ovlašćeno lice za potpisivanje dokumenata koja se odnose na člana zajedničke ponude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0F194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(Ime, prezime i funkcija)</w:t>
            </w:r>
          </w:p>
        </w:tc>
      </w:tr>
      <w:tr w:rsidR="00843713" w:rsidRPr="00843713" w14:paraId="4F14F40A" w14:textId="77777777" w:rsidTr="00781558">
        <w:trPr>
          <w:trHeight w:val="716"/>
        </w:trPr>
        <w:tc>
          <w:tcPr>
            <w:tcW w:w="427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CEC8EE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FF094F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(Potpis)</w:t>
            </w:r>
          </w:p>
        </w:tc>
      </w:tr>
      <w:tr w:rsidR="00843713" w:rsidRPr="00843713" w14:paraId="58319350" w14:textId="77777777" w:rsidTr="00781558">
        <w:trPr>
          <w:trHeight w:val="716"/>
        </w:trPr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E30363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Telefon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05F26A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5ABE6FD6" w14:textId="77777777" w:rsidTr="00781558">
        <w:trPr>
          <w:trHeight w:val="716"/>
        </w:trPr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ED56DB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Fax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9CD87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78B4DDDB" w14:textId="77777777" w:rsidTr="00781558">
        <w:trPr>
          <w:trHeight w:val="716"/>
        </w:trPr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D54822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E-mail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3D2B59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767DDDDF" w14:textId="77777777" w:rsidTr="00781558">
        <w:tblPrEx>
          <w:tblCellMar>
            <w:left w:w="108" w:type="dxa"/>
            <w:right w:w="108" w:type="dxa"/>
          </w:tblCellMar>
        </w:tblPrEx>
        <w:trPr>
          <w:trHeight w:val="741"/>
        </w:trPr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B0034F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14:paraId="747BC523" w14:textId="77777777" w:rsidR="00843713" w:rsidRPr="00843713" w:rsidRDefault="00843713" w:rsidP="00843713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Ime i prezime osobe za davanje informacija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46CEF1" w14:textId="77777777" w:rsidR="00843713" w:rsidRPr="00843713" w:rsidRDefault="00843713" w:rsidP="00843713">
            <w:pPr>
              <w:widowControl w:val="0"/>
              <w:suppressAutoHyphens/>
              <w:snapToGrid w:val="0"/>
              <w:spacing w:line="240" w:lineRule="auto"/>
              <w:ind w:left="15"/>
              <w:jc w:val="both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14:paraId="55B5AA8C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355CA47C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3E1F0AE7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47F2224C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2F1AAA68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2D0827BB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2CE90382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Cs/>
          <w:color w:val="000000"/>
          <w:kern w:val="1"/>
          <w:sz w:val="24"/>
          <w:szCs w:val="24"/>
          <w:lang w:eastAsia="hi-IN" w:bidi="hi-IN"/>
        </w:rPr>
      </w:pPr>
    </w:p>
    <w:p w14:paraId="02384C26" w14:textId="77777777"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val="sr-Latn-CS" w:eastAsia="hi-IN" w:bidi="hi-IN"/>
        </w:rPr>
        <w:t>Podaci o podugovaraču /podizvođaču u okviru zajedničke ponude</w:t>
      </w:r>
      <w:r w:rsidRPr="00843713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vertAlign w:val="superscript"/>
          <w:lang w:val="sr-Latn-CS" w:eastAsia="hi-IN" w:bidi="hi-IN"/>
        </w:rPr>
        <w:footnoteReference w:id="5"/>
      </w:r>
    </w:p>
    <w:tbl>
      <w:tblPr>
        <w:tblW w:w="0" w:type="auto"/>
        <w:tblInd w:w="-2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3"/>
        <w:gridCol w:w="2182"/>
        <w:gridCol w:w="2487"/>
        <w:gridCol w:w="40"/>
        <w:gridCol w:w="40"/>
        <w:gridCol w:w="10"/>
        <w:gridCol w:w="30"/>
        <w:gridCol w:w="10"/>
        <w:gridCol w:w="30"/>
        <w:gridCol w:w="10"/>
        <w:gridCol w:w="30"/>
        <w:gridCol w:w="10"/>
        <w:gridCol w:w="30"/>
        <w:gridCol w:w="10"/>
        <w:gridCol w:w="30"/>
        <w:gridCol w:w="10"/>
        <w:gridCol w:w="30"/>
        <w:gridCol w:w="10"/>
        <w:gridCol w:w="30"/>
        <w:gridCol w:w="10"/>
      </w:tblGrid>
      <w:tr w:rsidR="00843713" w:rsidRPr="00843713" w14:paraId="54DFC4F3" w14:textId="77777777" w:rsidTr="00781558">
        <w:trPr>
          <w:gridAfter w:val="1"/>
          <w:wAfter w:w="10" w:type="dxa"/>
          <w:trHeight w:val="422"/>
        </w:trPr>
        <w:tc>
          <w:tcPr>
            <w:tcW w:w="4323" w:type="dxa"/>
            <w:shd w:val="clear" w:color="auto" w:fill="auto"/>
            <w:vAlign w:val="center"/>
          </w:tcPr>
          <w:p w14:paraId="44CE10F1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82" w:type="dxa"/>
            <w:shd w:val="clear" w:color="auto" w:fill="auto"/>
            <w:vAlign w:val="bottom"/>
          </w:tcPr>
          <w:p w14:paraId="306CBDCD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2487" w:type="dxa"/>
            <w:shd w:val="clear" w:color="auto" w:fill="auto"/>
            <w:vAlign w:val="bottom"/>
          </w:tcPr>
          <w:p w14:paraId="56BA408E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40" w:type="dxa"/>
            <w:shd w:val="clear" w:color="auto" w:fill="auto"/>
          </w:tcPr>
          <w:p w14:paraId="424B74AF" w14:textId="77777777" w:rsidR="00843713" w:rsidRPr="00843713" w:rsidRDefault="00843713" w:rsidP="00843713">
            <w:pPr>
              <w:widowControl w:val="0"/>
              <w:suppressAutoHyphens/>
              <w:snapToGrid w:val="0"/>
              <w:spacing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shd w:val="clear" w:color="auto" w:fill="auto"/>
          </w:tcPr>
          <w:p w14:paraId="63C82308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0FF4D25C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3E36CED7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57A9E984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2C705DDF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6DCE0395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136C6796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40CEB418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43713" w:rsidRPr="00843713" w14:paraId="62FB84BE" w14:textId="77777777" w:rsidTr="00781558">
        <w:tblPrEx>
          <w:tblCellMar>
            <w:left w:w="70" w:type="dxa"/>
            <w:right w:w="70" w:type="dxa"/>
          </w:tblCellMar>
        </w:tblPrEx>
        <w:trPr>
          <w:trHeight w:val="865"/>
        </w:trPr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937C04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Naziv podugovarača /podizvođača</w:t>
            </w: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961D8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2A9F2B36" w14:textId="77777777" w:rsidTr="00781558">
        <w:tblPrEx>
          <w:tblCellMar>
            <w:left w:w="70" w:type="dxa"/>
            <w:right w:w="70" w:type="dxa"/>
          </w:tblCellMar>
        </w:tblPrEx>
        <w:trPr>
          <w:trHeight w:val="486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204EBA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PIB</w:t>
            </w: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vertAlign w:val="superscript"/>
                <w:lang w:val="sr-Latn-CS" w:eastAsia="hi-IN" w:bidi="hi-IN"/>
              </w:rPr>
              <w:footnoteReference w:id="6"/>
            </w:r>
          </w:p>
          <w:p w14:paraId="00793062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41C7EA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45FE0C7C" w14:textId="77777777" w:rsidTr="00781558">
        <w:tblPrEx>
          <w:tblCellMar>
            <w:left w:w="70" w:type="dxa"/>
            <w:right w:w="70" w:type="dxa"/>
          </w:tblCellMar>
        </w:tblPrEx>
        <w:trPr>
          <w:trHeight w:val="597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497555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Ovlašćeno lice</w:t>
            </w:r>
          </w:p>
          <w:p w14:paraId="182718FF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F69D52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69E29BD6" w14:textId="77777777" w:rsidTr="00781558">
        <w:tblPrEx>
          <w:tblCellMar>
            <w:left w:w="70" w:type="dxa"/>
            <w:right w:w="70" w:type="dxa"/>
          </w:tblCellMar>
        </w:tblPrEx>
        <w:trPr>
          <w:trHeight w:val="388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31C5A4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Adresa</w:t>
            </w:r>
          </w:p>
          <w:p w14:paraId="16780131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27BC3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17D8966A" w14:textId="77777777" w:rsidTr="00781558">
        <w:tblPrEx>
          <w:tblCellMar>
            <w:left w:w="70" w:type="dxa"/>
            <w:right w:w="70" w:type="dxa"/>
          </w:tblCellMar>
        </w:tblPrEx>
        <w:trPr>
          <w:trHeight w:val="481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816331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Telefon</w:t>
            </w:r>
          </w:p>
          <w:p w14:paraId="3FC731B5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CABD9A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2662A484" w14:textId="77777777" w:rsidTr="00781558">
        <w:tblPrEx>
          <w:tblCellMar>
            <w:left w:w="70" w:type="dxa"/>
            <w:right w:w="70" w:type="dxa"/>
          </w:tblCellMar>
        </w:tblPrEx>
        <w:trPr>
          <w:trHeight w:val="592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0F0F56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Fax</w:t>
            </w: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CC443D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1582511B" w14:textId="77777777" w:rsidTr="00781558">
        <w:tblPrEx>
          <w:tblCellMar>
            <w:left w:w="70" w:type="dxa"/>
            <w:right w:w="70" w:type="dxa"/>
          </w:tblCellMar>
        </w:tblPrEx>
        <w:trPr>
          <w:trHeight w:val="712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4E12F4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E-mail</w:t>
            </w: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39DA8F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0B7F4E72" w14:textId="77777777" w:rsidTr="00781558">
        <w:tblPrEx>
          <w:tblCellMar>
            <w:left w:w="70" w:type="dxa"/>
            <w:right w:w="70" w:type="dxa"/>
          </w:tblCellMar>
        </w:tblPrEx>
        <w:trPr>
          <w:trHeight w:val="865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6E3247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Procenat ukupne vrijednosti javne nabavke koji će izvršiti podugovaraču /podizvođaču</w:t>
            </w: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8BB3D8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6D4607EE" w14:textId="77777777" w:rsidTr="00781558">
        <w:tblPrEx>
          <w:tblCellMar>
            <w:left w:w="70" w:type="dxa"/>
            <w:right w:w="70" w:type="dxa"/>
          </w:tblCellMar>
        </w:tblPrEx>
        <w:trPr>
          <w:trHeight w:val="865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F13153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Opis dijela predmeta javne nabavake koji će izvršiti podugovaraču /podizvođaču</w:t>
            </w:r>
          </w:p>
        </w:tc>
        <w:tc>
          <w:tcPr>
            <w:tcW w:w="21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FE02B0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  <w:tc>
          <w:tcPr>
            <w:tcW w:w="2857" w:type="dxa"/>
            <w:gridSpan w:val="18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9E2FE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0A94B44A" w14:textId="77777777" w:rsidTr="00781558">
        <w:tblPrEx>
          <w:tblCellMar>
            <w:left w:w="70" w:type="dxa"/>
            <w:right w:w="70" w:type="dxa"/>
          </w:tblCellMar>
        </w:tblPrEx>
        <w:trPr>
          <w:trHeight w:val="865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AB379D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Ime i prezime osobe za davanje informacija</w:t>
            </w: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814924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14:paraId="13DFD262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14:paraId="0C96A716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14:paraId="552CA1D5" w14:textId="77777777" w:rsidTr="00781558">
        <w:trPr>
          <w:trHeight w:val="865"/>
        </w:trPr>
        <w:tc>
          <w:tcPr>
            <w:tcW w:w="4323" w:type="dxa"/>
            <w:shd w:val="clear" w:color="auto" w:fill="auto"/>
            <w:vAlign w:val="center"/>
          </w:tcPr>
          <w:p w14:paraId="05D51E54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759" w:type="dxa"/>
            <w:gridSpan w:val="5"/>
            <w:shd w:val="clear" w:color="auto" w:fill="auto"/>
            <w:vAlign w:val="center"/>
          </w:tcPr>
          <w:p w14:paraId="5BF92CC5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 xml:space="preserve">                                 </w:t>
            </w:r>
          </w:p>
          <w:p w14:paraId="01375A83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4397F801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381222D8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2ACF8DAA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777A7A63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30B61AAE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552A62A5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56174130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43713" w:rsidRPr="00843713" w14:paraId="0C24A237" w14:textId="77777777" w:rsidTr="00781558">
        <w:trPr>
          <w:trHeight w:val="865"/>
        </w:trPr>
        <w:tc>
          <w:tcPr>
            <w:tcW w:w="4323" w:type="dxa"/>
            <w:shd w:val="clear" w:color="auto" w:fill="auto"/>
            <w:vAlign w:val="center"/>
          </w:tcPr>
          <w:p w14:paraId="2C494897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759" w:type="dxa"/>
            <w:gridSpan w:val="5"/>
            <w:shd w:val="clear" w:color="auto" w:fill="auto"/>
            <w:vAlign w:val="center"/>
          </w:tcPr>
          <w:p w14:paraId="12728507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4E660B8C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3BD5E7EE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182F68C9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6DD399E5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69C3CCD7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17964E9E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7C52B632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43713" w:rsidRPr="00843713" w14:paraId="33858ED5" w14:textId="77777777" w:rsidTr="00781558">
        <w:trPr>
          <w:trHeight w:val="865"/>
        </w:trPr>
        <w:tc>
          <w:tcPr>
            <w:tcW w:w="4323" w:type="dxa"/>
            <w:shd w:val="clear" w:color="auto" w:fill="auto"/>
            <w:vAlign w:val="center"/>
          </w:tcPr>
          <w:p w14:paraId="746FC9CE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14:paraId="7F9DDC04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14:paraId="660E9324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14:paraId="582FB880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14:paraId="39C5D9F9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14:paraId="7647E644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14:paraId="3F59C37A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14:paraId="71ACF410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14:paraId="131BF45D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759" w:type="dxa"/>
            <w:gridSpan w:val="5"/>
            <w:shd w:val="clear" w:color="auto" w:fill="auto"/>
            <w:vAlign w:val="center"/>
          </w:tcPr>
          <w:p w14:paraId="327A52A7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19C1935B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323ED6DC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2FC596BB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4A34517C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5426DBCF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71CB8543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27C45F37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43713" w:rsidRPr="00843713" w14:paraId="5E49D030" w14:textId="77777777" w:rsidTr="00781558">
        <w:trPr>
          <w:trHeight w:val="865"/>
        </w:trPr>
        <w:tc>
          <w:tcPr>
            <w:tcW w:w="4323" w:type="dxa"/>
            <w:shd w:val="clear" w:color="auto" w:fill="auto"/>
            <w:vAlign w:val="center"/>
          </w:tcPr>
          <w:p w14:paraId="25C550A8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759" w:type="dxa"/>
            <w:gridSpan w:val="5"/>
            <w:shd w:val="clear" w:color="auto" w:fill="auto"/>
            <w:vAlign w:val="center"/>
          </w:tcPr>
          <w:p w14:paraId="1DB3F741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1C213143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406B971B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7A90B063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1BCBAE0B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6FE09B02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16A792B7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35B43B0A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14:paraId="50C4AE4F" w14:textId="77777777" w:rsidR="00843713" w:rsidRPr="00843713" w:rsidRDefault="00843713" w:rsidP="00843713">
      <w:pPr>
        <w:keepNext/>
        <w:keepLines/>
        <w:widowControl w:val="0"/>
        <w:numPr>
          <w:ilvl w:val="1"/>
          <w:numId w:val="26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/>
        <w:suppressAutoHyphens/>
        <w:spacing w:before="20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FINANSIJSKI DIO PONUDE</w:t>
      </w:r>
    </w:p>
    <w:p w14:paraId="245FE39E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</w:pPr>
    </w:p>
    <w:tbl>
      <w:tblPr>
        <w:tblW w:w="0" w:type="auto"/>
        <w:tblInd w:w="-3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7"/>
        <w:gridCol w:w="2202"/>
        <w:gridCol w:w="1236"/>
        <w:gridCol w:w="878"/>
        <w:gridCol w:w="882"/>
        <w:gridCol w:w="963"/>
        <w:gridCol w:w="1065"/>
        <w:gridCol w:w="672"/>
        <w:gridCol w:w="960"/>
        <w:gridCol w:w="5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40"/>
      </w:tblGrid>
      <w:tr w:rsidR="00843713" w:rsidRPr="00843713" w14:paraId="6944A0F7" w14:textId="77777777" w:rsidTr="00781558">
        <w:trPr>
          <w:trHeight w:val="1059"/>
        </w:trPr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14:paraId="0DABF2DA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r.b.</w:t>
            </w:r>
          </w:p>
        </w:tc>
        <w:tc>
          <w:tcPr>
            <w:tcW w:w="2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14:paraId="18904F7E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opis predmeta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14:paraId="73465462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bitne karakteristike ponuđenog predmeta nabavke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14:paraId="6C203BF8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jedinica mjere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14:paraId="2BA9896A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količina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14:paraId="220965C6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 xml:space="preserve">jedinična cijena bez </w:t>
            </w:r>
          </w:p>
          <w:p w14:paraId="5D923498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pdv-a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14:paraId="4CF898FD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ukupan iznos bez pdv-a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14:paraId="7811FFB8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pdv</w:t>
            </w:r>
          </w:p>
        </w:tc>
        <w:tc>
          <w:tcPr>
            <w:tcW w:w="165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658C1F91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ukupan iznos sa</w:t>
            </w:r>
          </w:p>
          <w:p w14:paraId="4BA3E2E7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pdv-om</w:t>
            </w:r>
          </w:p>
        </w:tc>
      </w:tr>
      <w:tr w:rsidR="00843713" w:rsidRPr="00843713" w14:paraId="6F05CDBA" w14:textId="77777777" w:rsidTr="00781558">
        <w:trPr>
          <w:trHeight w:val="320"/>
        </w:trPr>
        <w:tc>
          <w:tcPr>
            <w:tcW w:w="5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E016E6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1</w:t>
            </w:r>
          </w:p>
        </w:tc>
        <w:tc>
          <w:tcPr>
            <w:tcW w:w="22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DB3000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CD3D8D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BF23FD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D46B9D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31438C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0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F91FB6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6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425863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650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45D4EA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14:paraId="3FDBB04E" w14:textId="77777777" w:rsidTr="00781558">
        <w:trPr>
          <w:trHeight w:val="320"/>
        </w:trPr>
        <w:tc>
          <w:tcPr>
            <w:tcW w:w="5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B245AB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2</w:t>
            </w:r>
          </w:p>
        </w:tc>
        <w:tc>
          <w:tcPr>
            <w:tcW w:w="22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27821E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B7A04C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8D76ED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182A8D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2555DD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0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5BD5D3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6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26F7FE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650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0473CF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14:paraId="379F8F14" w14:textId="77777777" w:rsidTr="00781558">
        <w:trPr>
          <w:trHeight w:val="320"/>
        </w:trPr>
        <w:tc>
          <w:tcPr>
            <w:tcW w:w="5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076D96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3</w:t>
            </w:r>
          </w:p>
        </w:tc>
        <w:tc>
          <w:tcPr>
            <w:tcW w:w="22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03F7BF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443593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C8246A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29D271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7B3461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0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956CD8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6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7D5AD5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650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127858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3C58C1" w:rsidRPr="00843713" w14:paraId="0601EA44" w14:textId="77777777" w:rsidTr="00781558">
        <w:trPr>
          <w:trHeight w:val="320"/>
        </w:trPr>
        <w:tc>
          <w:tcPr>
            <w:tcW w:w="5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40B433" w14:textId="77777777" w:rsidR="003C58C1" w:rsidRDefault="003C58C1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22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4E02BC" w14:textId="77777777"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CBCA06" w14:textId="77777777"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123F64" w14:textId="77777777"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16B8DE" w14:textId="77777777"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BEF8D0" w14:textId="77777777"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0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5C0712" w14:textId="77777777"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6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8830A0" w14:textId="77777777"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650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BE6A54" w14:textId="77777777"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14:paraId="15DA8680" w14:textId="77777777" w:rsidTr="00781558">
        <w:trPr>
          <w:trHeight w:val="320"/>
        </w:trPr>
        <w:tc>
          <w:tcPr>
            <w:tcW w:w="5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84ECB3" w14:textId="77777777" w:rsidR="00843713" w:rsidRPr="003C58C1" w:rsidRDefault="003C58C1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22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795922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5D397B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72EC25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D9ED5B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739273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0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C6302E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6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33057D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650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666FC5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14:paraId="7DDC60E2" w14:textId="77777777" w:rsidTr="00781558">
        <w:trPr>
          <w:trHeight w:val="320"/>
        </w:trPr>
        <w:tc>
          <w:tcPr>
            <w:tcW w:w="57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669D3C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Ukupno bez PDV-a</w:t>
            </w:r>
          </w:p>
        </w:tc>
        <w:tc>
          <w:tcPr>
            <w:tcW w:w="4350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AB049A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 </w:t>
            </w:r>
          </w:p>
        </w:tc>
      </w:tr>
      <w:tr w:rsidR="00843713" w:rsidRPr="00843713" w14:paraId="54FD29D5" w14:textId="77777777" w:rsidTr="00781558">
        <w:trPr>
          <w:trHeight w:val="320"/>
        </w:trPr>
        <w:tc>
          <w:tcPr>
            <w:tcW w:w="5725" w:type="dxa"/>
            <w:gridSpan w:val="5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7DAF3F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PDV</w:t>
            </w:r>
          </w:p>
        </w:tc>
        <w:tc>
          <w:tcPr>
            <w:tcW w:w="4350" w:type="dxa"/>
            <w:gridSpan w:val="1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B8C228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 </w:t>
            </w:r>
          </w:p>
        </w:tc>
      </w:tr>
      <w:tr w:rsidR="00843713" w:rsidRPr="00843713" w14:paraId="478191C2" w14:textId="77777777" w:rsidTr="00781558">
        <w:trPr>
          <w:trHeight w:val="320"/>
        </w:trPr>
        <w:tc>
          <w:tcPr>
            <w:tcW w:w="5725" w:type="dxa"/>
            <w:gridSpan w:val="5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3ABE27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Ukupan iznos sa PDV-om</w:t>
            </w: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:</w:t>
            </w:r>
          </w:p>
        </w:tc>
        <w:tc>
          <w:tcPr>
            <w:tcW w:w="4350" w:type="dxa"/>
            <w:gridSpan w:val="16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9D959D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7157221D" w14:textId="77777777" w:rsidTr="00781558">
        <w:tblPrEx>
          <w:tblCellMar>
            <w:left w:w="0" w:type="dxa"/>
            <w:right w:w="0" w:type="dxa"/>
          </w:tblCellMar>
        </w:tblPrEx>
        <w:trPr>
          <w:gridAfter w:val="1"/>
          <w:wAfter w:w="40" w:type="dxa"/>
          <w:trHeight w:val="392"/>
        </w:trPr>
        <w:tc>
          <w:tcPr>
            <w:tcW w:w="57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C1A4A1" w14:textId="77777777" w:rsidR="00843713" w:rsidRPr="00843713" w:rsidRDefault="00843713" w:rsidP="00843713">
            <w:pPr>
              <w:widowControl w:val="0"/>
              <w:numPr>
                <w:ilvl w:val="0"/>
                <w:numId w:val="27"/>
              </w:numPr>
              <w:tabs>
                <w:tab w:val="left" w:pos="1374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brojkama</w:t>
            </w:r>
          </w:p>
        </w:tc>
        <w:tc>
          <w:tcPr>
            <w:tcW w:w="3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D59692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0" w:type="dxa"/>
            <w:tcBorders>
              <w:left w:val="single" w:sz="4" w:space="0" w:color="000000"/>
            </w:tcBorders>
            <w:shd w:val="clear" w:color="auto" w:fill="auto"/>
          </w:tcPr>
          <w:p w14:paraId="2FFE2FF7" w14:textId="77777777" w:rsidR="00843713" w:rsidRPr="00843713" w:rsidRDefault="00843713" w:rsidP="00843713">
            <w:pPr>
              <w:widowControl w:val="0"/>
              <w:suppressAutoHyphens/>
              <w:snapToGrid w:val="0"/>
              <w:spacing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4582D0CD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4691198C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478DD7DE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279F287B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1FE0BF71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0C1D13D7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528EE503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4EF48FFC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1744A5F8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3F9FD264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43713" w:rsidRPr="00843713" w14:paraId="5F22681B" w14:textId="77777777" w:rsidTr="00781558">
        <w:tblPrEx>
          <w:tblCellMar>
            <w:left w:w="0" w:type="dxa"/>
            <w:right w:w="0" w:type="dxa"/>
          </w:tblCellMar>
        </w:tblPrEx>
        <w:trPr>
          <w:gridAfter w:val="1"/>
          <w:wAfter w:w="40" w:type="dxa"/>
          <w:trHeight w:val="372"/>
        </w:trPr>
        <w:tc>
          <w:tcPr>
            <w:tcW w:w="57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C49FEE" w14:textId="77777777" w:rsidR="00843713" w:rsidRPr="00843713" w:rsidRDefault="00843713" w:rsidP="00843713">
            <w:pPr>
              <w:widowControl w:val="0"/>
              <w:numPr>
                <w:ilvl w:val="0"/>
                <w:numId w:val="27"/>
              </w:numPr>
              <w:tabs>
                <w:tab w:val="left" w:pos="1374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slovima</w:t>
            </w:r>
          </w:p>
        </w:tc>
        <w:tc>
          <w:tcPr>
            <w:tcW w:w="3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384ECB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0" w:type="dxa"/>
            <w:tcBorders>
              <w:left w:val="single" w:sz="4" w:space="0" w:color="000000"/>
            </w:tcBorders>
            <w:shd w:val="clear" w:color="auto" w:fill="auto"/>
          </w:tcPr>
          <w:p w14:paraId="7B3399B5" w14:textId="77777777" w:rsidR="00843713" w:rsidRPr="00843713" w:rsidRDefault="00843713" w:rsidP="00843713">
            <w:pPr>
              <w:widowControl w:val="0"/>
              <w:suppressAutoHyphens/>
              <w:snapToGrid w:val="0"/>
              <w:spacing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059CBE67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69411C74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01ED8056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0F610FD4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19A8EE6B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00CF4469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2A8012D7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0E5F7968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7FC14BB4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3582346F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14:paraId="4600AF39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14:paraId="234EE843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Uslovi ponude:</w:t>
      </w:r>
    </w:p>
    <w:tbl>
      <w:tblPr>
        <w:tblW w:w="9552" w:type="dxa"/>
        <w:tblInd w:w="-18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9"/>
        <w:gridCol w:w="5443"/>
      </w:tblGrid>
      <w:tr w:rsidR="00843713" w:rsidRPr="00843713" w14:paraId="2FB187F9" w14:textId="77777777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3121EA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ind w:left="266" w:hanging="266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Rok izvršenja ugovora je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EE419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5EDDD568" w14:textId="77777777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BA1CB8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pl-PL" w:eastAsia="hi-IN" w:bidi="hi-IN"/>
              </w:rPr>
              <w:t>Mjesto izvršenja ugovora je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CA0B4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33856321" w14:textId="77777777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50E393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Način i dinamika isporuke/izvršenja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774B6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14:paraId="4FD04BBC" w14:textId="77777777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38A9E1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Garantni rok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9DBC0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14:paraId="070EFB6E" w14:textId="77777777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F65639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Garancije kvaliteta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5683E6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14:paraId="1A43AAF8" w14:textId="77777777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D05B96" w14:textId="77777777" w:rsidR="00843713" w:rsidRPr="00843713" w:rsidRDefault="00843713" w:rsidP="00843713">
            <w:pPr>
              <w:widowControl w:val="0"/>
              <w:suppressAutoHyphens/>
              <w:spacing w:before="96"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Način sprovođenja kontrole kvaliteta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68547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14:paraId="188FB440" w14:textId="77777777" w:rsidTr="00781558">
        <w:trPr>
          <w:trHeight w:val="468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02AC15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Rok plaćanja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90801D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14:paraId="6BEA8C8B" w14:textId="77777777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02BB50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Način plaćanja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D8D183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14:paraId="71F9813E" w14:textId="77777777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1E9760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Period važenja ponude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A2007C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14:paraId="1FD25F96" w14:textId="77777777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E00C75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....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4A8B65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</w:tbl>
    <w:p w14:paraId="64A9B251" w14:textId="77777777" w:rsidR="00843713" w:rsidRPr="00843713" w:rsidRDefault="00843713" w:rsidP="00843713">
      <w:pPr>
        <w:widowControl w:val="0"/>
        <w:suppressAutoHyphens/>
        <w:spacing w:after="0" w:line="240" w:lineRule="auto"/>
        <w:ind w:right="574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 xml:space="preserve">Ovlašćeno lice ponuđača  </w:t>
      </w:r>
    </w:p>
    <w:p w14:paraId="5D2AA970" w14:textId="77777777" w:rsidR="00843713" w:rsidRPr="00843713" w:rsidRDefault="00843713" w:rsidP="00843713">
      <w:pPr>
        <w:widowControl w:val="0"/>
        <w:suppressAutoHyphens/>
        <w:spacing w:after="0" w:line="240" w:lineRule="auto"/>
        <w:ind w:right="149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</w:p>
    <w:p w14:paraId="48B309A0" w14:textId="77777777" w:rsidR="00843713" w:rsidRPr="00843713" w:rsidRDefault="00843713" w:rsidP="00843713">
      <w:pPr>
        <w:widowControl w:val="0"/>
        <w:suppressAutoHyphens/>
        <w:spacing w:after="0" w:line="240" w:lineRule="auto"/>
        <w:ind w:right="149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___________________________</w:t>
      </w:r>
    </w:p>
    <w:p w14:paraId="17851419" w14:textId="77777777" w:rsidR="00843713" w:rsidRPr="00843713" w:rsidRDefault="00843713" w:rsidP="00843713">
      <w:pPr>
        <w:widowControl w:val="0"/>
        <w:suppressAutoHyphens/>
        <w:spacing w:after="0" w:line="240" w:lineRule="auto"/>
        <w:ind w:right="574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(</w:t>
      </w:r>
      <w:r w:rsidRPr="00843713"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val="sr-Latn-CS" w:eastAsia="hi-IN" w:bidi="hi-IN"/>
        </w:rPr>
        <w:t>ime, prezime i funkcija</w:t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)</w:t>
      </w:r>
    </w:p>
    <w:p w14:paraId="6760B5CE" w14:textId="77777777" w:rsidR="00843713" w:rsidRPr="00843713" w:rsidRDefault="00843713" w:rsidP="00843713">
      <w:pPr>
        <w:widowControl w:val="0"/>
        <w:suppressAutoHyphens/>
        <w:spacing w:after="0" w:line="240" w:lineRule="auto"/>
        <w:ind w:right="149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</w:p>
    <w:p w14:paraId="042B9EEB" w14:textId="77777777" w:rsidR="00843713" w:rsidRPr="00843713" w:rsidRDefault="00843713" w:rsidP="00843713">
      <w:pPr>
        <w:widowControl w:val="0"/>
        <w:suppressAutoHyphens/>
        <w:spacing w:after="0" w:line="240" w:lineRule="auto"/>
        <w:ind w:right="149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_________________________</w:t>
      </w:r>
    </w:p>
    <w:p w14:paraId="187C533F" w14:textId="77777777" w:rsidR="00843713" w:rsidRPr="00843713" w:rsidRDefault="00843713" w:rsidP="00843713">
      <w:pPr>
        <w:widowControl w:val="0"/>
        <w:tabs>
          <w:tab w:val="left" w:pos="8364"/>
        </w:tabs>
        <w:suppressAutoHyphens/>
        <w:spacing w:after="0" w:line="240" w:lineRule="auto"/>
        <w:ind w:right="857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(</w:t>
      </w:r>
      <w:r w:rsidRPr="00843713"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val="sr-Latn-CS" w:eastAsia="hi-IN" w:bidi="hi-IN"/>
        </w:rPr>
        <w:t>svojeručni potpis</w:t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)</w:t>
      </w:r>
    </w:p>
    <w:p w14:paraId="7492625D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ab/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ab/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ab/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ab/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ab/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ab/>
        <w:t>M.P.</w:t>
      </w:r>
    </w:p>
    <w:p w14:paraId="2ED478C1" w14:textId="77777777"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  <w:lastRenderedPageBreak/>
        <w:tab/>
      </w:r>
      <w:r w:rsidRPr="0084371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  <w:tab/>
      </w:r>
      <w:r w:rsidRPr="0084371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  <w:tab/>
      </w:r>
      <w:r w:rsidRPr="0084371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  <w:tab/>
      </w:r>
      <w:r w:rsidRPr="0084371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  <w:tab/>
      </w:r>
      <w:r w:rsidRPr="0084371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  <w:tab/>
      </w:r>
      <w:r w:rsidRPr="0084371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val="sr-Latn-CS" w:eastAsia="hi-IN" w:bidi="hi-IN"/>
        </w:rPr>
        <w:t xml:space="preserve">  </w:t>
      </w:r>
    </w:p>
    <w:sectPr w:rsidR="00843713" w:rsidRPr="00843713" w:rsidSect="004D041A">
      <w:pgSz w:w="11906" w:h="16838" w:code="9"/>
      <w:pgMar w:top="1417" w:right="1417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3607DC" w14:textId="77777777" w:rsidR="00BE6D00" w:rsidRDefault="00BE6D00" w:rsidP="00754F52">
      <w:pPr>
        <w:spacing w:after="0" w:line="240" w:lineRule="auto"/>
      </w:pPr>
      <w:r>
        <w:separator/>
      </w:r>
    </w:p>
  </w:endnote>
  <w:endnote w:type="continuationSeparator" w:id="0">
    <w:p w14:paraId="19B96A0B" w14:textId="77777777" w:rsidR="00BE6D00" w:rsidRDefault="00BE6D00" w:rsidP="00754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2CB14D" w14:textId="77777777" w:rsidR="00BE6D00" w:rsidRDefault="00BE6D00" w:rsidP="00754F52">
      <w:pPr>
        <w:spacing w:after="0" w:line="240" w:lineRule="auto"/>
      </w:pPr>
      <w:r>
        <w:separator/>
      </w:r>
    </w:p>
  </w:footnote>
  <w:footnote w:type="continuationSeparator" w:id="0">
    <w:p w14:paraId="2599A6F5" w14:textId="77777777" w:rsidR="00BE6D00" w:rsidRDefault="00BE6D00" w:rsidP="00754F52">
      <w:pPr>
        <w:spacing w:after="0" w:line="240" w:lineRule="auto"/>
      </w:pPr>
      <w:r>
        <w:continuationSeparator/>
      </w:r>
    </w:p>
  </w:footnote>
  <w:footnote w:id="1">
    <w:p w14:paraId="04AD8F52" w14:textId="77777777" w:rsidR="00AF2BF1" w:rsidRDefault="00AF2BF1" w:rsidP="00843713">
      <w:pPr>
        <w:pStyle w:val="FootnoteText"/>
        <w:rPr>
          <w:rFonts w:cs="Times New Roman"/>
        </w:rPr>
      </w:pPr>
      <w:r>
        <w:rPr>
          <w:rStyle w:val="FootnoteCharacters"/>
          <w:rFonts w:ascii="Times New Roman" w:hAnsi="Times New Roman"/>
        </w:rPr>
        <w:footnoteRef/>
      </w:r>
      <w:r>
        <w:rPr>
          <w:rFonts w:cs="Times New Roman"/>
          <w:sz w:val="16"/>
          <w:szCs w:val="16"/>
        </w:rPr>
        <w:tab/>
        <w:t xml:space="preserve"> Ili nacionalni identifikacioni broj prema zemlji sjedišta ponuđača</w:t>
      </w:r>
    </w:p>
    <w:p w14:paraId="115FFB48" w14:textId="77777777" w:rsidR="00AF2BF1" w:rsidRDefault="00AF2BF1" w:rsidP="00843713">
      <w:pPr>
        <w:pStyle w:val="FootnoteText"/>
        <w:rPr>
          <w:rFonts w:cs="Times New Roman"/>
        </w:rPr>
      </w:pPr>
    </w:p>
  </w:footnote>
  <w:footnote w:id="2">
    <w:p w14:paraId="2A37BF5E" w14:textId="77777777" w:rsidR="00AF2BF1" w:rsidRDefault="00AF2BF1" w:rsidP="00843713">
      <w:pPr>
        <w:pStyle w:val="FootnoteText"/>
      </w:pPr>
      <w:r>
        <w:rPr>
          <w:rStyle w:val="FootnoteCharacters"/>
          <w:rFonts w:ascii="Times New Roman" w:hAnsi="Times New Roman"/>
        </w:rPr>
        <w:footnoteRef/>
      </w:r>
      <w:r>
        <w:rPr>
          <w:rFonts w:cs="Times New Roman"/>
          <w:sz w:val="16"/>
          <w:szCs w:val="16"/>
        </w:rPr>
        <w:tab/>
        <w:t xml:space="preserve"> Ili nacionalni identifikacioni broj prema zemlji sjedišta ponuđača</w:t>
      </w:r>
    </w:p>
  </w:footnote>
  <w:footnote w:id="3">
    <w:p w14:paraId="37B53431" w14:textId="77777777" w:rsidR="00AF2BF1" w:rsidRDefault="00AF2BF1" w:rsidP="00843713">
      <w:pPr>
        <w:pStyle w:val="FootnoteText"/>
        <w:rPr>
          <w:rFonts w:cs="Times New Roman"/>
        </w:rPr>
      </w:pPr>
      <w:r>
        <w:rPr>
          <w:rFonts w:cs="Times New Roman"/>
          <w:sz w:val="16"/>
          <w:szCs w:val="16"/>
        </w:rPr>
        <w:tab/>
        <w:t xml:space="preserve"> Ili nacionalni identifikacioni broj prema zemlji sjedišta ponuđača</w:t>
      </w:r>
    </w:p>
    <w:p w14:paraId="3DA01ABC" w14:textId="77777777" w:rsidR="00AF2BF1" w:rsidRDefault="00AF2BF1" w:rsidP="00843713">
      <w:pPr>
        <w:pStyle w:val="FootnoteText"/>
        <w:rPr>
          <w:rFonts w:cs="Times New Roman"/>
        </w:rPr>
      </w:pPr>
    </w:p>
  </w:footnote>
  <w:footnote w:id="4">
    <w:p w14:paraId="422E7D75" w14:textId="77777777" w:rsidR="00AF2BF1" w:rsidRDefault="00AF2BF1" w:rsidP="00843713">
      <w:pPr>
        <w:pStyle w:val="FootnoteText"/>
        <w:rPr>
          <w:rFonts w:cs="Times New Roman"/>
        </w:rPr>
      </w:pPr>
      <w:r>
        <w:rPr>
          <w:rStyle w:val="FootnoteCharacters"/>
          <w:rFonts w:ascii="Times New Roman" w:hAnsi="Times New Roman"/>
        </w:rPr>
        <w:footnoteRef/>
      </w:r>
      <w:r>
        <w:rPr>
          <w:rFonts w:cs="Times New Roman"/>
          <w:sz w:val="16"/>
          <w:szCs w:val="16"/>
        </w:rPr>
        <w:tab/>
        <w:t xml:space="preserve"> Ili nacionalni identifikacioni broj prema zemlji sjedišta ponuđača</w:t>
      </w:r>
    </w:p>
    <w:p w14:paraId="0C8FBF35" w14:textId="77777777" w:rsidR="00AF2BF1" w:rsidRDefault="00AF2BF1" w:rsidP="00843713">
      <w:pPr>
        <w:pStyle w:val="FootnoteText"/>
        <w:rPr>
          <w:rFonts w:cs="Times New Roman"/>
        </w:rPr>
      </w:pPr>
    </w:p>
  </w:footnote>
  <w:footnote w:id="5">
    <w:p w14:paraId="01A71598" w14:textId="77777777" w:rsidR="00AF2BF1" w:rsidRDefault="00AF2BF1" w:rsidP="00843713">
      <w:pPr>
        <w:pStyle w:val="FootnoteText"/>
        <w:jc w:val="both"/>
        <w:rPr>
          <w:rFonts w:cs="Times New Roman"/>
        </w:rPr>
      </w:pPr>
      <w:r>
        <w:rPr>
          <w:rStyle w:val="FootnoteCharacters"/>
          <w:rFonts w:ascii="Times New Roman" w:hAnsi="Times New Roman"/>
        </w:rPr>
        <w:footnoteRef/>
      </w:r>
      <w:r>
        <w:rPr>
          <w:rFonts w:cs="Times New Roman"/>
          <w:sz w:val="16"/>
          <w:szCs w:val="16"/>
        </w:rPr>
        <w:tab/>
        <w:t xml:space="preserve"> Tabelu </w:t>
      </w:r>
      <w:r>
        <w:rPr>
          <w:rFonts w:cs="Times New Roman"/>
          <w:sz w:val="16"/>
          <w:szCs w:val="16"/>
          <w:lang w:val="ru-RU"/>
        </w:rPr>
        <w:t>„</w:t>
      </w:r>
      <w:r>
        <w:rPr>
          <w:rFonts w:cs="Times New Roman"/>
          <w:sz w:val="16"/>
          <w:szCs w:val="16"/>
          <w:lang w:val="sr-Latn-CS"/>
        </w:rPr>
        <w:t xml:space="preserve"> Podaci o podugovaraču /podizvođaču u okviru zajedničke ponude</w:t>
      </w:r>
      <w:r>
        <w:rPr>
          <w:rFonts w:cs="Times New Roman"/>
          <w:sz w:val="16"/>
          <w:szCs w:val="16"/>
          <w:lang w:val="ru-RU"/>
        </w:rPr>
        <w:t>“</w:t>
      </w:r>
      <w:r>
        <w:rPr>
          <w:rFonts w:cs="Times New Roman"/>
          <w:sz w:val="16"/>
          <w:szCs w:val="16"/>
          <w:lang w:val="sr-Latn-CS"/>
        </w:rPr>
        <w:t xml:space="preserve"> popunjavaju samo oni ponuđači koji ponudu podnose zajednički  sa  podugovaračem/ podizvođačem, a ukoliko ima veći broj podugovarača/ podizođaća, potrebno je tabelu kopirati u dovoljnom broju primjeraka, da se popuni i dostavi za svakog </w:t>
      </w:r>
      <w:r>
        <w:rPr>
          <w:rFonts w:cs="Times New Roman"/>
          <w:color w:val="000000"/>
          <w:sz w:val="16"/>
          <w:szCs w:val="16"/>
          <w:lang w:val="sr-Latn-CS"/>
        </w:rPr>
        <w:t>podugovarača</w:t>
      </w:r>
      <w:r>
        <w:rPr>
          <w:rFonts w:cs="Times New Roman"/>
          <w:sz w:val="16"/>
          <w:szCs w:val="16"/>
          <w:lang w:val="sr-Latn-CS"/>
        </w:rPr>
        <w:t>/podizođaća.</w:t>
      </w:r>
    </w:p>
    <w:p w14:paraId="01F42AAF" w14:textId="77777777" w:rsidR="00AF2BF1" w:rsidRDefault="00AF2BF1" w:rsidP="00843713">
      <w:pPr>
        <w:pStyle w:val="FootnoteText"/>
        <w:jc w:val="both"/>
        <w:rPr>
          <w:rFonts w:cs="Times New Roman"/>
        </w:rPr>
      </w:pPr>
    </w:p>
  </w:footnote>
  <w:footnote w:id="6">
    <w:p w14:paraId="0F16337A" w14:textId="77777777" w:rsidR="00AF2BF1" w:rsidRDefault="00AF2BF1" w:rsidP="00843713">
      <w:pPr>
        <w:pStyle w:val="FootnoteText"/>
      </w:pPr>
      <w:r>
        <w:rPr>
          <w:rStyle w:val="FootnoteCharacters"/>
          <w:rFonts w:ascii="Times New Roman" w:hAnsi="Times New Roman"/>
        </w:rPr>
        <w:footnoteRef/>
      </w:r>
      <w:r>
        <w:rPr>
          <w:rFonts w:cs="Times New Roman"/>
          <w:sz w:val="16"/>
          <w:szCs w:val="16"/>
        </w:rPr>
        <w:tab/>
        <w:t xml:space="preserve"> Ili nacionalni identifikacioni broj prema zemlji sjedišta ponuđača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Cambria" w:hint="default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24"/>
        <w:szCs w:val="24"/>
        <w:shd w:val="clear" w:color="auto" w:fill="FFFF00"/>
        <w:lang w:val="it-IT"/>
      </w:rPr>
    </w:lvl>
  </w:abstractNum>
  <w:abstractNum w:abstractNumId="3" w15:restartNumberingAfterBreak="0">
    <w:nsid w:val="00000024"/>
    <w:multiLevelType w:val="singleLevel"/>
    <w:tmpl w:val="00000024"/>
    <w:name w:val="WW8Num3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12"/>
      </w:rPr>
    </w:lvl>
  </w:abstractNum>
  <w:abstractNum w:abstractNumId="4" w15:restartNumberingAfterBreak="0">
    <w:nsid w:val="09C4617F"/>
    <w:multiLevelType w:val="multilevel"/>
    <w:tmpl w:val="417465E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0CF37427"/>
    <w:multiLevelType w:val="hybridMultilevel"/>
    <w:tmpl w:val="AA285728"/>
    <w:lvl w:ilvl="0" w:tplc="2C18E67E">
      <w:start w:val="1"/>
      <w:numFmt w:val="upperRoman"/>
      <w:lvlText w:val="%1."/>
      <w:lvlJc w:val="left"/>
      <w:pPr>
        <w:ind w:left="5670" w:hanging="720"/>
        <w:jc w:val="right"/>
      </w:pPr>
      <w:rPr>
        <w:rFonts w:ascii="Times New Roman" w:eastAsia="Times New Roman" w:hAnsi="Times New Roman" w:hint="default"/>
        <w:b/>
        <w:bCs/>
        <w:spacing w:val="-1"/>
        <w:w w:val="99"/>
        <w:sz w:val="26"/>
        <w:szCs w:val="26"/>
      </w:rPr>
    </w:lvl>
    <w:lvl w:ilvl="1" w:tplc="EF926ED2">
      <w:start w:val="1"/>
      <w:numFmt w:val="bullet"/>
      <w:lvlText w:val="•"/>
      <w:lvlJc w:val="left"/>
      <w:pPr>
        <w:ind w:left="3686" w:hanging="720"/>
      </w:pPr>
      <w:rPr>
        <w:rFonts w:hint="default"/>
      </w:rPr>
    </w:lvl>
    <w:lvl w:ilvl="2" w:tplc="FF9E1E96">
      <w:start w:val="1"/>
      <w:numFmt w:val="bullet"/>
      <w:lvlText w:val="•"/>
      <w:lvlJc w:val="left"/>
      <w:pPr>
        <w:ind w:left="4310" w:hanging="720"/>
      </w:pPr>
      <w:rPr>
        <w:rFonts w:hint="default"/>
      </w:rPr>
    </w:lvl>
    <w:lvl w:ilvl="3" w:tplc="A9549A6A">
      <w:start w:val="1"/>
      <w:numFmt w:val="bullet"/>
      <w:lvlText w:val="•"/>
      <w:lvlJc w:val="left"/>
      <w:pPr>
        <w:ind w:left="4935" w:hanging="720"/>
      </w:pPr>
      <w:rPr>
        <w:rFonts w:hint="default"/>
      </w:rPr>
    </w:lvl>
    <w:lvl w:ilvl="4" w:tplc="6FC40BAE">
      <w:start w:val="1"/>
      <w:numFmt w:val="bullet"/>
      <w:lvlText w:val="•"/>
      <w:lvlJc w:val="left"/>
      <w:pPr>
        <w:ind w:left="5559" w:hanging="720"/>
      </w:pPr>
      <w:rPr>
        <w:rFonts w:hint="default"/>
      </w:rPr>
    </w:lvl>
    <w:lvl w:ilvl="5" w:tplc="6570FE7A">
      <w:start w:val="1"/>
      <w:numFmt w:val="bullet"/>
      <w:lvlText w:val="•"/>
      <w:lvlJc w:val="left"/>
      <w:pPr>
        <w:ind w:left="6184" w:hanging="720"/>
      </w:pPr>
      <w:rPr>
        <w:rFonts w:hint="default"/>
      </w:rPr>
    </w:lvl>
    <w:lvl w:ilvl="6" w:tplc="50FAD7DC">
      <w:start w:val="1"/>
      <w:numFmt w:val="bullet"/>
      <w:lvlText w:val="•"/>
      <w:lvlJc w:val="left"/>
      <w:pPr>
        <w:ind w:left="6808" w:hanging="720"/>
      </w:pPr>
      <w:rPr>
        <w:rFonts w:hint="default"/>
      </w:rPr>
    </w:lvl>
    <w:lvl w:ilvl="7" w:tplc="8C2E2666">
      <w:start w:val="1"/>
      <w:numFmt w:val="bullet"/>
      <w:lvlText w:val="•"/>
      <w:lvlJc w:val="left"/>
      <w:pPr>
        <w:ind w:left="7433" w:hanging="720"/>
      </w:pPr>
      <w:rPr>
        <w:rFonts w:hint="default"/>
      </w:rPr>
    </w:lvl>
    <w:lvl w:ilvl="8" w:tplc="613A5408">
      <w:start w:val="1"/>
      <w:numFmt w:val="bullet"/>
      <w:lvlText w:val="•"/>
      <w:lvlJc w:val="left"/>
      <w:pPr>
        <w:ind w:left="8057" w:hanging="720"/>
      </w:pPr>
      <w:rPr>
        <w:rFonts w:hint="default"/>
      </w:rPr>
    </w:lvl>
  </w:abstractNum>
  <w:abstractNum w:abstractNumId="6" w15:restartNumberingAfterBreak="0">
    <w:nsid w:val="10315848"/>
    <w:multiLevelType w:val="hybridMultilevel"/>
    <w:tmpl w:val="8B385E18"/>
    <w:lvl w:ilvl="0" w:tplc="2C2877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B8771C"/>
    <w:multiLevelType w:val="hybridMultilevel"/>
    <w:tmpl w:val="6930EC06"/>
    <w:lvl w:ilvl="0" w:tplc="38DE1210">
      <w:start w:val="1"/>
      <w:numFmt w:val="decimal"/>
      <w:lvlText w:val="%1."/>
      <w:lvlJc w:val="left"/>
      <w:pPr>
        <w:ind w:left="236" w:hanging="281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65E694EC">
      <w:start w:val="1"/>
      <w:numFmt w:val="bullet"/>
      <w:lvlText w:val="•"/>
      <w:lvlJc w:val="left"/>
      <w:pPr>
        <w:ind w:left="1167" w:hanging="281"/>
      </w:pPr>
      <w:rPr>
        <w:rFonts w:hint="default"/>
      </w:rPr>
    </w:lvl>
    <w:lvl w:ilvl="2" w:tplc="AD66D89E">
      <w:start w:val="1"/>
      <w:numFmt w:val="bullet"/>
      <w:lvlText w:val="•"/>
      <w:lvlJc w:val="left"/>
      <w:pPr>
        <w:ind w:left="2098" w:hanging="281"/>
      </w:pPr>
      <w:rPr>
        <w:rFonts w:hint="default"/>
      </w:rPr>
    </w:lvl>
    <w:lvl w:ilvl="3" w:tplc="A802CC16">
      <w:start w:val="1"/>
      <w:numFmt w:val="bullet"/>
      <w:lvlText w:val="•"/>
      <w:lvlJc w:val="left"/>
      <w:pPr>
        <w:ind w:left="3029" w:hanging="281"/>
      </w:pPr>
      <w:rPr>
        <w:rFonts w:hint="default"/>
      </w:rPr>
    </w:lvl>
    <w:lvl w:ilvl="4" w:tplc="18B416BC">
      <w:start w:val="1"/>
      <w:numFmt w:val="bullet"/>
      <w:lvlText w:val="•"/>
      <w:lvlJc w:val="left"/>
      <w:pPr>
        <w:ind w:left="3960" w:hanging="281"/>
      </w:pPr>
      <w:rPr>
        <w:rFonts w:hint="default"/>
      </w:rPr>
    </w:lvl>
    <w:lvl w:ilvl="5" w:tplc="7F704D96">
      <w:start w:val="1"/>
      <w:numFmt w:val="bullet"/>
      <w:lvlText w:val="•"/>
      <w:lvlJc w:val="left"/>
      <w:pPr>
        <w:ind w:left="4891" w:hanging="281"/>
      </w:pPr>
      <w:rPr>
        <w:rFonts w:hint="default"/>
      </w:rPr>
    </w:lvl>
    <w:lvl w:ilvl="6" w:tplc="D966A920">
      <w:start w:val="1"/>
      <w:numFmt w:val="bullet"/>
      <w:lvlText w:val="•"/>
      <w:lvlJc w:val="left"/>
      <w:pPr>
        <w:ind w:left="5822" w:hanging="281"/>
      </w:pPr>
      <w:rPr>
        <w:rFonts w:hint="default"/>
      </w:rPr>
    </w:lvl>
    <w:lvl w:ilvl="7" w:tplc="D6CE3FA0">
      <w:start w:val="1"/>
      <w:numFmt w:val="bullet"/>
      <w:lvlText w:val="•"/>
      <w:lvlJc w:val="left"/>
      <w:pPr>
        <w:ind w:left="6753" w:hanging="281"/>
      </w:pPr>
      <w:rPr>
        <w:rFonts w:hint="default"/>
      </w:rPr>
    </w:lvl>
    <w:lvl w:ilvl="8" w:tplc="4FC22804">
      <w:start w:val="1"/>
      <w:numFmt w:val="bullet"/>
      <w:lvlText w:val="•"/>
      <w:lvlJc w:val="left"/>
      <w:pPr>
        <w:ind w:left="7684" w:hanging="281"/>
      </w:pPr>
      <w:rPr>
        <w:rFonts w:hint="default"/>
      </w:rPr>
    </w:lvl>
  </w:abstractNum>
  <w:abstractNum w:abstractNumId="8" w15:restartNumberingAfterBreak="0">
    <w:nsid w:val="1CA11068"/>
    <w:multiLevelType w:val="hybridMultilevel"/>
    <w:tmpl w:val="032E5208"/>
    <w:lvl w:ilvl="0" w:tplc="79E4B6DC">
      <w:start w:val="1"/>
      <w:numFmt w:val="decimal"/>
      <w:lvlText w:val="%1."/>
      <w:lvlJc w:val="left"/>
      <w:pPr>
        <w:ind w:left="900" w:hanging="360"/>
      </w:pPr>
      <w:rPr>
        <w:rFonts w:hint="default"/>
        <w:b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>
      <w:start w:val="1"/>
      <w:numFmt w:val="lowerRoman"/>
      <w:lvlText w:val="%3."/>
      <w:lvlJc w:val="right"/>
      <w:pPr>
        <w:ind w:left="2226" w:hanging="180"/>
      </w:pPr>
    </w:lvl>
    <w:lvl w:ilvl="3" w:tplc="0409000F">
      <w:start w:val="1"/>
      <w:numFmt w:val="decimal"/>
      <w:lvlText w:val="%4."/>
      <w:lvlJc w:val="left"/>
      <w:pPr>
        <w:ind w:left="2946" w:hanging="360"/>
      </w:pPr>
    </w:lvl>
    <w:lvl w:ilvl="4" w:tplc="04090019">
      <w:start w:val="1"/>
      <w:numFmt w:val="lowerLetter"/>
      <w:lvlText w:val="%5."/>
      <w:lvlJc w:val="left"/>
      <w:pPr>
        <w:ind w:left="3666" w:hanging="360"/>
      </w:pPr>
    </w:lvl>
    <w:lvl w:ilvl="5" w:tplc="0409001B">
      <w:start w:val="1"/>
      <w:numFmt w:val="lowerRoman"/>
      <w:lvlText w:val="%6."/>
      <w:lvlJc w:val="right"/>
      <w:pPr>
        <w:ind w:left="4386" w:hanging="180"/>
      </w:pPr>
    </w:lvl>
    <w:lvl w:ilvl="6" w:tplc="0409000F">
      <w:start w:val="1"/>
      <w:numFmt w:val="decimal"/>
      <w:lvlText w:val="%7."/>
      <w:lvlJc w:val="left"/>
      <w:pPr>
        <w:ind w:left="5106" w:hanging="360"/>
      </w:pPr>
    </w:lvl>
    <w:lvl w:ilvl="7" w:tplc="04090019">
      <w:start w:val="1"/>
      <w:numFmt w:val="lowerLetter"/>
      <w:lvlText w:val="%8."/>
      <w:lvlJc w:val="left"/>
      <w:pPr>
        <w:ind w:left="5826" w:hanging="360"/>
      </w:pPr>
    </w:lvl>
    <w:lvl w:ilvl="8" w:tplc="0409001B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E607C4F"/>
    <w:multiLevelType w:val="hybridMultilevel"/>
    <w:tmpl w:val="67FED874"/>
    <w:lvl w:ilvl="0" w:tplc="806C3E60">
      <w:start w:val="1"/>
      <w:numFmt w:val="decimal"/>
      <w:lvlText w:val="%1)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78A035BC">
      <w:start w:val="1"/>
      <w:numFmt w:val="bullet"/>
      <w:lvlText w:val="•"/>
      <w:lvlJc w:val="left"/>
      <w:pPr>
        <w:ind w:left="1177" w:hanging="360"/>
      </w:pPr>
      <w:rPr>
        <w:rFonts w:hint="default"/>
      </w:rPr>
    </w:lvl>
    <w:lvl w:ilvl="2" w:tplc="EE6E935A">
      <w:start w:val="1"/>
      <w:numFmt w:val="bullet"/>
      <w:lvlText w:val="•"/>
      <w:lvlJc w:val="left"/>
      <w:pPr>
        <w:ind w:left="1517" w:hanging="360"/>
      </w:pPr>
      <w:rPr>
        <w:rFonts w:hint="default"/>
      </w:rPr>
    </w:lvl>
    <w:lvl w:ilvl="3" w:tplc="6F5A59C8">
      <w:start w:val="1"/>
      <w:numFmt w:val="bullet"/>
      <w:lvlText w:val="•"/>
      <w:lvlJc w:val="left"/>
      <w:pPr>
        <w:ind w:left="1858" w:hanging="360"/>
      </w:pPr>
      <w:rPr>
        <w:rFonts w:hint="default"/>
      </w:rPr>
    </w:lvl>
    <w:lvl w:ilvl="4" w:tplc="EB3AB638">
      <w:start w:val="1"/>
      <w:numFmt w:val="bullet"/>
      <w:lvlText w:val="•"/>
      <w:lvlJc w:val="left"/>
      <w:pPr>
        <w:ind w:left="2199" w:hanging="360"/>
      </w:pPr>
      <w:rPr>
        <w:rFonts w:hint="default"/>
      </w:rPr>
    </w:lvl>
    <w:lvl w:ilvl="5" w:tplc="F2C4EE9E">
      <w:start w:val="1"/>
      <w:numFmt w:val="bullet"/>
      <w:lvlText w:val="•"/>
      <w:lvlJc w:val="left"/>
      <w:pPr>
        <w:ind w:left="2539" w:hanging="360"/>
      </w:pPr>
      <w:rPr>
        <w:rFonts w:hint="default"/>
      </w:rPr>
    </w:lvl>
    <w:lvl w:ilvl="6" w:tplc="AA56235A">
      <w:start w:val="1"/>
      <w:numFmt w:val="bullet"/>
      <w:lvlText w:val="•"/>
      <w:lvlJc w:val="left"/>
      <w:pPr>
        <w:ind w:left="2880" w:hanging="360"/>
      </w:pPr>
      <w:rPr>
        <w:rFonts w:hint="default"/>
      </w:rPr>
    </w:lvl>
    <w:lvl w:ilvl="7" w:tplc="BFB07A0E">
      <w:start w:val="1"/>
      <w:numFmt w:val="bullet"/>
      <w:lvlText w:val="•"/>
      <w:lvlJc w:val="left"/>
      <w:pPr>
        <w:ind w:left="3221" w:hanging="360"/>
      </w:pPr>
      <w:rPr>
        <w:rFonts w:hint="default"/>
      </w:rPr>
    </w:lvl>
    <w:lvl w:ilvl="8" w:tplc="008C615E">
      <w:start w:val="1"/>
      <w:numFmt w:val="bullet"/>
      <w:lvlText w:val="•"/>
      <w:lvlJc w:val="left"/>
      <w:pPr>
        <w:ind w:left="3561" w:hanging="360"/>
      </w:pPr>
      <w:rPr>
        <w:rFonts w:hint="default"/>
      </w:rPr>
    </w:lvl>
  </w:abstractNum>
  <w:abstractNum w:abstractNumId="10" w15:restartNumberingAfterBreak="0">
    <w:nsid w:val="28EE5CE0"/>
    <w:multiLevelType w:val="hybridMultilevel"/>
    <w:tmpl w:val="ACD05926"/>
    <w:lvl w:ilvl="0" w:tplc="73EE012C">
      <w:start w:val="1"/>
      <w:numFmt w:val="decimal"/>
      <w:lvlText w:val="%1."/>
      <w:lvlJc w:val="left"/>
      <w:pPr>
        <w:ind w:left="47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4AB2E06A">
      <w:start w:val="1"/>
      <w:numFmt w:val="decimal"/>
      <w:lvlText w:val="%2."/>
      <w:lvlJc w:val="left"/>
      <w:pPr>
        <w:ind w:left="596" w:hanging="360"/>
      </w:pPr>
      <w:rPr>
        <w:rFonts w:ascii="Times New Roman" w:eastAsia="Times New Roman" w:hAnsi="Times New Roman" w:hint="default"/>
        <w:sz w:val="24"/>
        <w:szCs w:val="24"/>
      </w:rPr>
    </w:lvl>
    <w:lvl w:ilvl="2" w:tplc="E13A0E30">
      <w:start w:val="1"/>
      <w:numFmt w:val="bullet"/>
      <w:lvlText w:val="•"/>
      <w:lvlJc w:val="left"/>
      <w:pPr>
        <w:ind w:left="4172" w:hanging="360"/>
      </w:pPr>
      <w:rPr>
        <w:rFonts w:hint="default"/>
      </w:rPr>
    </w:lvl>
    <w:lvl w:ilvl="3" w:tplc="8FC4D0EC">
      <w:start w:val="1"/>
      <w:numFmt w:val="bullet"/>
      <w:lvlText w:val="•"/>
      <w:lvlJc w:val="left"/>
      <w:pPr>
        <w:ind w:left="4811" w:hanging="360"/>
      </w:pPr>
      <w:rPr>
        <w:rFonts w:hint="default"/>
      </w:rPr>
    </w:lvl>
    <w:lvl w:ilvl="4" w:tplc="825C8516">
      <w:start w:val="1"/>
      <w:numFmt w:val="bullet"/>
      <w:lvlText w:val="•"/>
      <w:lvlJc w:val="left"/>
      <w:pPr>
        <w:ind w:left="5451" w:hanging="360"/>
      </w:pPr>
      <w:rPr>
        <w:rFonts w:hint="default"/>
      </w:rPr>
    </w:lvl>
    <w:lvl w:ilvl="5" w:tplc="13F87D06">
      <w:start w:val="1"/>
      <w:numFmt w:val="bullet"/>
      <w:lvlText w:val="•"/>
      <w:lvlJc w:val="left"/>
      <w:pPr>
        <w:ind w:left="6090" w:hanging="360"/>
      </w:pPr>
      <w:rPr>
        <w:rFonts w:hint="default"/>
      </w:rPr>
    </w:lvl>
    <w:lvl w:ilvl="6" w:tplc="E4287B62">
      <w:start w:val="1"/>
      <w:numFmt w:val="bullet"/>
      <w:lvlText w:val="•"/>
      <w:lvlJc w:val="left"/>
      <w:pPr>
        <w:ind w:left="6729" w:hanging="360"/>
      </w:pPr>
      <w:rPr>
        <w:rFonts w:hint="default"/>
      </w:rPr>
    </w:lvl>
    <w:lvl w:ilvl="7" w:tplc="D1A2EC34">
      <w:start w:val="1"/>
      <w:numFmt w:val="bullet"/>
      <w:lvlText w:val="•"/>
      <w:lvlJc w:val="left"/>
      <w:pPr>
        <w:ind w:left="7368" w:hanging="360"/>
      </w:pPr>
      <w:rPr>
        <w:rFonts w:hint="default"/>
      </w:rPr>
    </w:lvl>
    <w:lvl w:ilvl="8" w:tplc="3B36EB18">
      <w:start w:val="1"/>
      <w:numFmt w:val="bullet"/>
      <w:lvlText w:val="•"/>
      <w:lvlJc w:val="left"/>
      <w:pPr>
        <w:ind w:left="8007" w:hanging="360"/>
      </w:pPr>
      <w:rPr>
        <w:rFonts w:hint="default"/>
      </w:rPr>
    </w:lvl>
  </w:abstractNum>
  <w:abstractNum w:abstractNumId="11" w15:restartNumberingAfterBreak="0">
    <w:nsid w:val="2DEE41D0"/>
    <w:multiLevelType w:val="hybridMultilevel"/>
    <w:tmpl w:val="2BC0B084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>
      <w:start w:val="1"/>
      <w:numFmt w:val="lowerRoman"/>
      <w:lvlText w:val="%3."/>
      <w:lvlJc w:val="right"/>
      <w:pPr>
        <w:ind w:left="2160" w:hanging="180"/>
      </w:pPr>
    </w:lvl>
    <w:lvl w:ilvl="3" w:tplc="081A000F">
      <w:start w:val="1"/>
      <w:numFmt w:val="decimal"/>
      <w:lvlText w:val="%4."/>
      <w:lvlJc w:val="left"/>
      <w:pPr>
        <w:ind w:left="2880" w:hanging="360"/>
      </w:pPr>
    </w:lvl>
    <w:lvl w:ilvl="4" w:tplc="081A0019">
      <w:start w:val="1"/>
      <w:numFmt w:val="lowerLetter"/>
      <w:lvlText w:val="%5."/>
      <w:lvlJc w:val="left"/>
      <w:pPr>
        <w:ind w:left="3600" w:hanging="360"/>
      </w:pPr>
    </w:lvl>
    <w:lvl w:ilvl="5" w:tplc="081A001B">
      <w:start w:val="1"/>
      <w:numFmt w:val="lowerRoman"/>
      <w:lvlText w:val="%6."/>
      <w:lvlJc w:val="right"/>
      <w:pPr>
        <w:ind w:left="4320" w:hanging="180"/>
      </w:pPr>
    </w:lvl>
    <w:lvl w:ilvl="6" w:tplc="081A000F">
      <w:start w:val="1"/>
      <w:numFmt w:val="decimal"/>
      <w:lvlText w:val="%7."/>
      <w:lvlJc w:val="left"/>
      <w:pPr>
        <w:ind w:left="5040" w:hanging="360"/>
      </w:pPr>
    </w:lvl>
    <w:lvl w:ilvl="7" w:tplc="081A0019">
      <w:start w:val="1"/>
      <w:numFmt w:val="lowerLetter"/>
      <w:lvlText w:val="%8."/>
      <w:lvlJc w:val="left"/>
      <w:pPr>
        <w:ind w:left="5760" w:hanging="360"/>
      </w:pPr>
    </w:lvl>
    <w:lvl w:ilvl="8" w:tplc="08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827570"/>
    <w:multiLevelType w:val="hybridMultilevel"/>
    <w:tmpl w:val="37148734"/>
    <w:lvl w:ilvl="0" w:tplc="2C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8D5540"/>
    <w:multiLevelType w:val="hybridMultilevel"/>
    <w:tmpl w:val="849E1BB8"/>
    <w:lvl w:ilvl="0" w:tplc="E0DC10F0">
      <w:start w:val="1"/>
      <w:numFmt w:val="decimal"/>
      <w:lvlText w:val="%1)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CE886F0">
      <w:start w:val="1"/>
      <w:numFmt w:val="bullet"/>
      <w:lvlText w:val="•"/>
      <w:lvlJc w:val="left"/>
      <w:pPr>
        <w:ind w:left="1683" w:hanging="360"/>
      </w:pPr>
      <w:rPr>
        <w:rFonts w:hint="default"/>
      </w:rPr>
    </w:lvl>
    <w:lvl w:ilvl="2" w:tplc="3BA23968">
      <w:start w:val="1"/>
      <w:numFmt w:val="bullet"/>
      <w:lvlText w:val="•"/>
      <w:lvlJc w:val="left"/>
      <w:pPr>
        <w:ind w:left="2530" w:hanging="360"/>
      </w:pPr>
      <w:rPr>
        <w:rFonts w:hint="default"/>
      </w:rPr>
    </w:lvl>
    <w:lvl w:ilvl="3" w:tplc="B274AA32">
      <w:start w:val="1"/>
      <w:numFmt w:val="bullet"/>
      <w:lvlText w:val="•"/>
      <w:lvlJc w:val="left"/>
      <w:pPr>
        <w:ind w:left="3377" w:hanging="360"/>
      </w:pPr>
      <w:rPr>
        <w:rFonts w:hint="default"/>
      </w:rPr>
    </w:lvl>
    <w:lvl w:ilvl="4" w:tplc="DC9A9D00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  <w:lvl w:ilvl="5" w:tplc="776CF13C">
      <w:start w:val="1"/>
      <w:numFmt w:val="bullet"/>
      <w:lvlText w:val="•"/>
      <w:lvlJc w:val="left"/>
      <w:pPr>
        <w:ind w:left="5071" w:hanging="360"/>
      </w:pPr>
      <w:rPr>
        <w:rFonts w:hint="default"/>
      </w:rPr>
    </w:lvl>
    <w:lvl w:ilvl="6" w:tplc="14BA8D1C">
      <w:start w:val="1"/>
      <w:numFmt w:val="bullet"/>
      <w:lvlText w:val="•"/>
      <w:lvlJc w:val="left"/>
      <w:pPr>
        <w:ind w:left="5918" w:hanging="360"/>
      </w:pPr>
      <w:rPr>
        <w:rFonts w:hint="default"/>
      </w:rPr>
    </w:lvl>
    <w:lvl w:ilvl="7" w:tplc="032E6810">
      <w:start w:val="1"/>
      <w:numFmt w:val="bullet"/>
      <w:lvlText w:val="•"/>
      <w:lvlJc w:val="left"/>
      <w:pPr>
        <w:ind w:left="6765" w:hanging="360"/>
      </w:pPr>
      <w:rPr>
        <w:rFonts w:hint="default"/>
      </w:rPr>
    </w:lvl>
    <w:lvl w:ilvl="8" w:tplc="B7D87BFC">
      <w:start w:val="1"/>
      <w:numFmt w:val="bullet"/>
      <w:lvlText w:val="•"/>
      <w:lvlJc w:val="left"/>
      <w:pPr>
        <w:ind w:left="7612" w:hanging="360"/>
      </w:pPr>
      <w:rPr>
        <w:rFonts w:hint="default"/>
      </w:rPr>
    </w:lvl>
  </w:abstractNum>
  <w:abstractNum w:abstractNumId="14" w15:restartNumberingAfterBreak="0">
    <w:nsid w:val="3D4B1786"/>
    <w:multiLevelType w:val="hybridMultilevel"/>
    <w:tmpl w:val="C674FFB2"/>
    <w:lvl w:ilvl="0" w:tplc="F0323C24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DF6583B"/>
    <w:multiLevelType w:val="hybridMultilevel"/>
    <w:tmpl w:val="4DCCE5EA"/>
    <w:lvl w:ilvl="0" w:tplc="BE94A75C">
      <w:start w:val="1"/>
      <w:numFmt w:val="decimal"/>
      <w:lvlText w:val="%1)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EDD250B2">
      <w:start w:val="1"/>
      <w:numFmt w:val="bullet"/>
      <w:lvlText w:val="•"/>
      <w:lvlJc w:val="left"/>
      <w:pPr>
        <w:ind w:left="1683" w:hanging="360"/>
      </w:pPr>
      <w:rPr>
        <w:rFonts w:hint="default"/>
      </w:rPr>
    </w:lvl>
    <w:lvl w:ilvl="2" w:tplc="1368C6EA">
      <w:start w:val="1"/>
      <w:numFmt w:val="bullet"/>
      <w:lvlText w:val="•"/>
      <w:lvlJc w:val="left"/>
      <w:pPr>
        <w:ind w:left="2530" w:hanging="360"/>
      </w:pPr>
      <w:rPr>
        <w:rFonts w:hint="default"/>
      </w:rPr>
    </w:lvl>
    <w:lvl w:ilvl="3" w:tplc="91748EC6">
      <w:start w:val="1"/>
      <w:numFmt w:val="bullet"/>
      <w:lvlText w:val="•"/>
      <w:lvlJc w:val="left"/>
      <w:pPr>
        <w:ind w:left="3377" w:hanging="360"/>
      </w:pPr>
      <w:rPr>
        <w:rFonts w:hint="default"/>
      </w:rPr>
    </w:lvl>
    <w:lvl w:ilvl="4" w:tplc="AD46D71C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  <w:lvl w:ilvl="5" w:tplc="D2102834">
      <w:start w:val="1"/>
      <w:numFmt w:val="bullet"/>
      <w:lvlText w:val="•"/>
      <w:lvlJc w:val="left"/>
      <w:pPr>
        <w:ind w:left="5071" w:hanging="360"/>
      </w:pPr>
      <w:rPr>
        <w:rFonts w:hint="default"/>
      </w:rPr>
    </w:lvl>
    <w:lvl w:ilvl="6" w:tplc="D292A536">
      <w:start w:val="1"/>
      <w:numFmt w:val="bullet"/>
      <w:lvlText w:val="•"/>
      <w:lvlJc w:val="left"/>
      <w:pPr>
        <w:ind w:left="5918" w:hanging="360"/>
      </w:pPr>
      <w:rPr>
        <w:rFonts w:hint="default"/>
      </w:rPr>
    </w:lvl>
    <w:lvl w:ilvl="7" w:tplc="A11C5C5A">
      <w:start w:val="1"/>
      <w:numFmt w:val="bullet"/>
      <w:lvlText w:val="•"/>
      <w:lvlJc w:val="left"/>
      <w:pPr>
        <w:ind w:left="6765" w:hanging="360"/>
      </w:pPr>
      <w:rPr>
        <w:rFonts w:hint="default"/>
      </w:rPr>
    </w:lvl>
    <w:lvl w:ilvl="8" w:tplc="75081462">
      <w:start w:val="1"/>
      <w:numFmt w:val="bullet"/>
      <w:lvlText w:val="•"/>
      <w:lvlJc w:val="left"/>
      <w:pPr>
        <w:ind w:left="7612" w:hanging="360"/>
      </w:pPr>
      <w:rPr>
        <w:rFonts w:hint="default"/>
      </w:rPr>
    </w:lvl>
  </w:abstractNum>
  <w:abstractNum w:abstractNumId="16" w15:restartNumberingAfterBreak="0">
    <w:nsid w:val="429E77B1"/>
    <w:multiLevelType w:val="hybridMultilevel"/>
    <w:tmpl w:val="4CD29464"/>
    <w:lvl w:ilvl="0" w:tplc="640471CC">
      <w:start w:val="1"/>
      <w:numFmt w:val="decimal"/>
      <w:lvlText w:val="%1)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43CAFB4E">
      <w:start w:val="1"/>
      <w:numFmt w:val="bullet"/>
      <w:lvlText w:val="•"/>
      <w:lvlJc w:val="left"/>
      <w:pPr>
        <w:ind w:left="1681" w:hanging="360"/>
      </w:pPr>
      <w:rPr>
        <w:rFonts w:hint="default"/>
      </w:rPr>
    </w:lvl>
    <w:lvl w:ilvl="2" w:tplc="A1F6E6DA">
      <w:start w:val="1"/>
      <w:numFmt w:val="bullet"/>
      <w:lvlText w:val="•"/>
      <w:lvlJc w:val="left"/>
      <w:pPr>
        <w:ind w:left="2526" w:hanging="360"/>
      </w:pPr>
      <w:rPr>
        <w:rFonts w:hint="default"/>
      </w:rPr>
    </w:lvl>
    <w:lvl w:ilvl="3" w:tplc="FAB6CC84">
      <w:start w:val="1"/>
      <w:numFmt w:val="bullet"/>
      <w:lvlText w:val="•"/>
      <w:lvlJc w:val="left"/>
      <w:pPr>
        <w:ind w:left="3371" w:hanging="360"/>
      </w:pPr>
      <w:rPr>
        <w:rFonts w:hint="default"/>
      </w:rPr>
    </w:lvl>
    <w:lvl w:ilvl="4" w:tplc="8DF677D8">
      <w:start w:val="1"/>
      <w:numFmt w:val="bullet"/>
      <w:lvlText w:val="•"/>
      <w:lvlJc w:val="left"/>
      <w:pPr>
        <w:ind w:left="4216" w:hanging="360"/>
      </w:pPr>
      <w:rPr>
        <w:rFonts w:hint="default"/>
      </w:rPr>
    </w:lvl>
    <w:lvl w:ilvl="5" w:tplc="310AC194">
      <w:start w:val="1"/>
      <w:numFmt w:val="bullet"/>
      <w:lvlText w:val="•"/>
      <w:lvlJc w:val="left"/>
      <w:pPr>
        <w:ind w:left="5061" w:hanging="360"/>
      </w:pPr>
      <w:rPr>
        <w:rFonts w:hint="default"/>
      </w:rPr>
    </w:lvl>
    <w:lvl w:ilvl="6" w:tplc="C854BF54">
      <w:start w:val="1"/>
      <w:numFmt w:val="bullet"/>
      <w:lvlText w:val="•"/>
      <w:lvlJc w:val="left"/>
      <w:pPr>
        <w:ind w:left="5906" w:hanging="360"/>
      </w:pPr>
      <w:rPr>
        <w:rFonts w:hint="default"/>
      </w:rPr>
    </w:lvl>
    <w:lvl w:ilvl="7" w:tplc="8FBCBF72">
      <w:start w:val="1"/>
      <w:numFmt w:val="bullet"/>
      <w:lvlText w:val="•"/>
      <w:lvlJc w:val="left"/>
      <w:pPr>
        <w:ind w:left="6751" w:hanging="360"/>
      </w:pPr>
      <w:rPr>
        <w:rFonts w:hint="default"/>
      </w:rPr>
    </w:lvl>
    <w:lvl w:ilvl="8" w:tplc="FF96C6F2">
      <w:start w:val="1"/>
      <w:numFmt w:val="bullet"/>
      <w:lvlText w:val="•"/>
      <w:lvlJc w:val="left"/>
      <w:pPr>
        <w:ind w:left="7596" w:hanging="360"/>
      </w:pPr>
      <w:rPr>
        <w:rFonts w:hint="default"/>
      </w:rPr>
    </w:lvl>
  </w:abstractNum>
  <w:abstractNum w:abstractNumId="17" w15:restartNumberingAfterBreak="0">
    <w:nsid w:val="46E04DDF"/>
    <w:multiLevelType w:val="hybridMultilevel"/>
    <w:tmpl w:val="4D425DD4"/>
    <w:lvl w:ilvl="0" w:tplc="E69CAC12">
      <w:start w:val="1"/>
      <w:numFmt w:val="bullet"/>
      <w:lvlText w:val=""/>
      <w:lvlJc w:val="left"/>
      <w:pPr>
        <w:ind w:left="510" w:hanging="274"/>
      </w:pPr>
      <w:rPr>
        <w:rFonts w:ascii="Wingdings" w:eastAsia="Wingdings" w:hAnsi="Wingdings" w:hint="default"/>
        <w:sz w:val="24"/>
        <w:szCs w:val="24"/>
      </w:rPr>
    </w:lvl>
    <w:lvl w:ilvl="1" w:tplc="BEC6254C">
      <w:start w:val="1"/>
      <w:numFmt w:val="bullet"/>
      <w:lvlText w:val="•"/>
      <w:lvlJc w:val="left"/>
      <w:pPr>
        <w:ind w:left="1413" w:hanging="274"/>
      </w:pPr>
      <w:rPr>
        <w:rFonts w:hint="default"/>
      </w:rPr>
    </w:lvl>
    <w:lvl w:ilvl="2" w:tplc="51CC78FC">
      <w:start w:val="1"/>
      <w:numFmt w:val="bullet"/>
      <w:lvlText w:val="•"/>
      <w:lvlJc w:val="left"/>
      <w:pPr>
        <w:ind w:left="2317" w:hanging="274"/>
      </w:pPr>
      <w:rPr>
        <w:rFonts w:hint="default"/>
      </w:rPr>
    </w:lvl>
    <w:lvl w:ilvl="3" w:tplc="B8869DD2">
      <w:start w:val="1"/>
      <w:numFmt w:val="bullet"/>
      <w:lvlText w:val="•"/>
      <w:lvlJc w:val="left"/>
      <w:pPr>
        <w:ind w:left="3220" w:hanging="274"/>
      </w:pPr>
      <w:rPr>
        <w:rFonts w:hint="default"/>
      </w:rPr>
    </w:lvl>
    <w:lvl w:ilvl="4" w:tplc="1A882116">
      <w:start w:val="1"/>
      <w:numFmt w:val="bullet"/>
      <w:lvlText w:val="•"/>
      <w:lvlJc w:val="left"/>
      <w:pPr>
        <w:ind w:left="4124" w:hanging="274"/>
      </w:pPr>
      <w:rPr>
        <w:rFonts w:hint="default"/>
      </w:rPr>
    </w:lvl>
    <w:lvl w:ilvl="5" w:tplc="C81C7358">
      <w:start w:val="1"/>
      <w:numFmt w:val="bullet"/>
      <w:lvlText w:val="•"/>
      <w:lvlJc w:val="left"/>
      <w:pPr>
        <w:ind w:left="5028" w:hanging="274"/>
      </w:pPr>
      <w:rPr>
        <w:rFonts w:hint="default"/>
      </w:rPr>
    </w:lvl>
    <w:lvl w:ilvl="6" w:tplc="6538A1FC">
      <w:start w:val="1"/>
      <w:numFmt w:val="bullet"/>
      <w:lvlText w:val="•"/>
      <w:lvlJc w:val="left"/>
      <w:pPr>
        <w:ind w:left="5931" w:hanging="274"/>
      </w:pPr>
      <w:rPr>
        <w:rFonts w:hint="default"/>
      </w:rPr>
    </w:lvl>
    <w:lvl w:ilvl="7" w:tplc="D1C2AF68">
      <w:start w:val="1"/>
      <w:numFmt w:val="bullet"/>
      <w:lvlText w:val="•"/>
      <w:lvlJc w:val="left"/>
      <w:pPr>
        <w:ind w:left="6835" w:hanging="274"/>
      </w:pPr>
      <w:rPr>
        <w:rFonts w:hint="default"/>
      </w:rPr>
    </w:lvl>
    <w:lvl w:ilvl="8" w:tplc="C3C0100E">
      <w:start w:val="1"/>
      <w:numFmt w:val="bullet"/>
      <w:lvlText w:val="•"/>
      <w:lvlJc w:val="left"/>
      <w:pPr>
        <w:ind w:left="7739" w:hanging="274"/>
      </w:pPr>
      <w:rPr>
        <w:rFonts w:hint="default"/>
      </w:rPr>
    </w:lvl>
  </w:abstractNum>
  <w:abstractNum w:abstractNumId="18" w15:restartNumberingAfterBreak="0">
    <w:nsid w:val="497721C8"/>
    <w:multiLevelType w:val="hybridMultilevel"/>
    <w:tmpl w:val="6720B04E"/>
    <w:lvl w:ilvl="0" w:tplc="4C4C93D6">
      <w:start w:val="1"/>
      <w:numFmt w:val="decimal"/>
      <w:lvlText w:val="%1)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18B89912">
      <w:start w:val="1"/>
      <w:numFmt w:val="bullet"/>
      <w:lvlText w:val="•"/>
      <w:lvlJc w:val="left"/>
      <w:pPr>
        <w:ind w:left="1032" w:hanging="360"/>
      </w:pPr>
      <w:rPr>
        <w:rFonts w:hint="default"/>
      </w:rPr>
    </w:lvl>
    <w:lvl w:ilvl="2" w:tplc="E7A0666A">
      <w:start w:val="1"/>
      <w:numFmt w:val="bullet"/>
      <w:lvlText w:val="•"/>
      <w:lvlJc w:val="left"/>
      <w:pPr>
        <w:ind w:left="1229" w:hanging="360"/>
      </w:pPr>
      <w:rPr>
        <w:rFonts w:hint="default"/>
      </w:rPr>
    </w:lvl>
    <w:lvl w:ilvl="3" w:tplc="6570DD78">
      <w:start w:val="1"/>
      <w:numFmt w:val="bullet"/>
      <w:lvlText w:val="•"/>
      <w:lvlJc w:val="left"/>
      <w:pPr>
        <w:ind w:left="1426" w:hanging="360"/>
      </w:pPr>
      <w:rPr>
        <w:rFonts w:hint="default"/>
      </w:rPr>
    </w:lvl>
    <w:lvl w:ilvl="4" w:tplc="F7CE1EDC">
      <w:start w:val="1"/>
      <w:numFmt w:val="bullet"/>
      <w:lvlText w:val="•"/>
      <w:lvlJc w:val="left"/>
      <w:pPr>
        <w:ind w:left="1622" w:hanging="360"/>
      </w:pPr>
      <w:rPr>
        <w:rFonts w:hint="default"/>
      </w:rPr>
    </w:lvl>
    <w:lvl w:ilvl="5" w:tplc="60A4DA62">
      <w:start w:val="1"/>
      <w:numFmt w:val="bullet"/>
      <w:lvlText w:val="•"/>
      <w:lvlJc w:val="left"/>
      <w:pPr>
        <w:ind w:left="1819" w:hanging="360"/>
      </w:pPr>
      <w:rPr>
        <w:rFonts w:hint="default"/>
      </w:rPr>
    </w:lvl>
    <w:lvl w:ilvl="6" w:tplc="5F22202C">
      <w:start w:val="1"/>
      <w:numFmt w:val="bullet"/>
      <w:lvlText w:val="•"/>
      <w:lvlJc w:val="left"/>
      <w:pPr>
        <w:ind w:left="2015" w:hanging="360"/>
      </w:pPr>
      <w:rPr>
        <w:rFonts w:hint="default"/>
      </w:rPr>
    </w:lvl>
    <w:lvl w:ilvl="7" w:tplc="BFF234AA">
      <w:start w:val="1"/>
      <w:numFmt w:val="bullet"/>
      <w:lvlText w:val="•"/>
      <w:lvlJc w:val="left"/>
      <w:pPr>
        <w:ind w:left="2212" w:hanging="360"/>
      </w:pPr>
      <w:rPr>
        <w:rFonts w:hint="default"/>
      </w:rPr>
    </w:lvl>
    <w:lvl w:ilvl="8" w:tplc="D03E8888">
      <w:start w:val="1"/>
      <w:numFmt w:val="bullet"/>
      <w:lvlText w:val="•"/>
      <w:lvlJc w:val="left"/>
      <w:pPr>
        <w:ind w:left="2408" w:hanging="360"/>
      </w:pPr>
      <w:rPr>
        <w:rFonts w:hint="default"/>
      </w:rPr>
    </w:lvl>
  </w:abstractNum>
  <w:abstractNum w:abstractNumId="19" w15:restartNumberingAfterBreak="0">
    <w:nsid w:val="552B112D"/>
    <w:multiLevelType w:val="hybridMultilevel"/>
    <w:tmpl w:val="5CACAB4A"/>
    <w:lvl w:ilvl="0" w:tplc="CEA64A06">
      <w:start w:val="1"/>
      <w:numFmt w:val="bullet"/>
      <w:lvlText w:val=""/>
      <w:lvlJc w:val="left"/>
      <w:pPr>
        <w:ind w:left="390" w:hanging="274"/>
      </w:pPr>
      <w:rPr>
        <w:rFonts w:ascii="Wingdings" w:eastAsia="Wingdings" w:hAnsi="Wingdings" w:hint="default"/>
        <w:sz w:val="24"/>
        <w:szCs w:val="24"/>
      </w:rPr>
    </w:lvl>
    <w:lvl w:ilvl="1" w:tplc="1DE40A86">
      <w:start w:val="1"/>
      <w:numFmt w:val="bullet"/>
      <w:lvlText w:val=""/>
      <w:lvlJc w:val="left"/>
      <w:pPr>
        <w:ind w:left="450" w:hanging="274"/>
      </w:pPr>
      <w:rPr>
        <w:rFonts w:ascii="Wingdings" w:eastAsia="Wingdings" w:hAnsi="Wingdings" w:hint="default"/>
        <w:sz w:val="24"/>
        <w:szCs w:val="24"/>
      </w:rPr>
    </w:lvl>
    <w:lvl w:ilvl="2" w:tplc="2684E5E0">
      <w:start w:val="1"/>
      <w:numFmt w:val="bullet"/>
      <w:lvlText w:val=""/>
      <w:lvlJc w:val="left"/>
      <w:pPr>
        <w:ind w:left="956" w:hanging="274"/>
      </w:pPr>
      <w:rPr>
        <w:rFonts w:ascii="Wingdings" w:eastAsia="Wingdings" w:hAnsi="Wingdings" w:hint="default"/>
        <w:sz w:val="24"/>
        <w:szCs w:val="24"/>
      </w:rPr>
    </w:lvl>
    <w:lvl w:ilvl="3" w:tplc="3F8EBE9C">
      <w:start w:val="1"/>
      <w:numFmt w:val="bullet"/>
      <w:lvlText w:val="•"/>
      <w:lvlJc w:val="left"/>
      <w:pPr>
        <w:ind w:left="1997" w:hanging="274"/>
      </w:pPr>
      <w:rPr>
        <w:rFonts w:hint="default"/>
      </w:rPr>
    </w:lvl>
    <w:lvl w:ilvl="4" w:tplc="F49A3890">
      <w:start w:val="1"/>
      <w:numFmt w:val="bullet"/>
      <w:lvlText w:val="•"/>
      <w:lvlJc w:val="left"/>
      <w:pPr>
        <w:ind w:left="3038" w:hanging="274"/>
      </w:pPr>
      <w:rPr>
        <w:rFonts w:hint="default"/>
      </w:rPr>
    </w:lvl>
    <w:lvl w:ilvl="5" w:tplc="7C5675A8">
      <w:start w:val="1"/>
      <w:numFmt w:val="bullet"/>
      <w:lvlText w:val="•"/>
      <w:lvlJc w:val="left"/>
      <w:pPr>
        <w:ind w:left="4080" w:hanging="274"/>
      </w:pPr>
      <w:rPr>
        <w:rFonts w:hint="default"/>
      </w:rPr>
    </w:lvl>
    <w:lvl w:ilvl="6" w:tplc="3886D162">
      <w:start w:val="1"/>
      <w:numFmt w:val="bullet"/>
      <w:lvlText w:val="•"/>
      <w:lvlJc w:val="left"/>
      <w:pPr>
        <w:ind w:left="5121" w:hanging="274"/>
      </w:pPr>
      <w:rPr>
        <w:rFonts w:hint="default"/>
      </w:rPr>
    </w:lvl>
    <w:lvl w:ilvl="7" w:tplc="4E72F920">
      <w:start w:val="1"/>
      <w:numFmt w:val="bullet"/>
      <w:lvlText w:val="•"/>
      <w:lvlJc w:val="left"/>
      <w:pPr>
        <w:ind w:left="6162" w:hanging="274"/>
      </w:pPr>
      <w:rPr>
        <w:rFonts w:hint="default"/>
      </w:rPr>
    </w:lvl>
    <w:lvl w:ilvl="8" w:tplc="F1A2630E">
      <w:start w:val="1"/>
      <w:numFmt w:val="bullet"/>
      <w:lvlText w:val="•"/>
      <w:lvlJc w:val="left"/>
      <w:pPr>
        <w:ind w:left="7203" w:hanging="274"/>
      </w:pPr>
      <w:rPr>
        <w:rFonts w:hint="default"/>
      </w:rPr>
    </w:lvl>
  </w:abstractNum>
  <w:abstractNum w:abstractNumId="20" w15:restartNumberingAfterBreak="0">
    <w:nsid w:val="560673FF"/>
    <w:multiLevelType w:val="hybridMultilevel"/>
    <w:tmpl w:val="BF40A760"/>
    <w:lvl w:ilvl="0" w:tplc="860037A4">
      <w:start w:val="3"/>
      <w:numFmt w:val="decimal"/>
      <w:lvlText w:val="%1."/>
      <w:lvlJc w:val="left"/>
      <w:pPr>
        <w:ind w:left="356" w:hanging="240"/>
      </w:pPr>
      <w:rPr>
        <w:rFonts w:ascii="Times New Roman" w:eastAsia="Times New Roman" w:hAnsi="Times New Roman" w:hint="default"/>
        <w:sz w:val="24"/>
        <w:szCs w:val="24"/>
      </w:rPr>
    </w:lvl>
    <w:lvl w:ilvl="1" w:tplc="E8E640D8">
      <w:start w:val="1"/>
      <w:numFmt w:val="bullet"/>
      <w:lvlText w:val=""/>
      <w:lvlJc w:val="left"/>
      <w:pPr>
        <w:ind w:left="510" w:hanging="274"/>
      </w:pPr>
      <w:rPr>
        <w:rFonts w:ascii="Wingdings" w:eastAsia="Wingdings" w:hAnsi="Wingdings" w:hint="default"/>
        <w:sz w:val="24"/>
        <w:szCs w:val="24"/>
      </w:rPr>
    </w:lvl>
    <w:lvl w:ilvl="2" w:tplc="2796166A">
      <w:start w:val="1"/>
      <w:numFmt w:val="bullet"/>
      <w:lvlText w:val=""/>
      <w:lvlJc w:val="left"/>
      <w:pPr>
        <w:ind w:left="813" w:hanging="274"/>
      </w:pPr>
      <w:rPr>
        <w:rFonts w:ascii="Wingdings" w:eastAsia="Wingdings" w:hAnsi="Wingdings" w:hint="default"/>
        <w:sz w:val="24"/>
        <w:szCs w:val="24"/>
      </w:rPr>
    </w:lvl>
    <w:lvl w:ilvl="3" w:tplc="327C48EC">
      <w:start w:val="1"/>
      <w:numFmt w:val="bullet"/>
      <w:lvlText w:val="•"/>
      <w:lvlJc w:val="left"/>
      <w:pPr>
        <w:ind w:left="1874" w:hanging="274"/>
      </w:pPr>
      <w:rPr>
        <w:rFonts w:hint="default"/>
      </w:rPr>
    </w:lvl>
    <w:lvl w:ilvl="4" w:tplc="EBEEB716">
      <w:start w:val="1"/>
      <w:numFmt w:val="bullet"/>
      <w:lvlText w:val="•"/>
      <w:lvlJc w:val="left"/>
      <w:pPr>
        <w:ind w:left="2936" w:hanging="274"/>
      </w:pPr>
      <w:rPr>
        <w:rFonts w:hint="default"/>
      </w:rPr>
    </w:lvl>
    <w:lvl w:ilvl="5" w:tplc="7F44EE20">
      <w:start w:val="1"/>
      <w:numFmt w:val="bullet"/>
      <w:lvlText w:val="•"/>
      <w:lvlJc w:val="left"/>
      <w:pPr>
        <w:ind w:left="3998" w:hanging="274"/>
      </w:pPr>
      <w:rPr>
        <w:rFonts w:hint="default"/>
      </w:rPr>
    </w:lvl>
    <w:lvl w:ilvl="6" w:tplc="DD2679D0">
      <w:start w:val="1"/>
      <w:numFmt w:val="bullet"/>
      <w:lvlText w:val="•"/>
      <w:lvlJc w:val="left"/>
      <w:pPr>
        <w:ind w:left="5059" w:hanging="274"/>
      </w:pPr>
      <w:rPr>
        <w:rFonts w:hint="default"/>
      </w:rPr>
    </w:lvl>
    <w:lvl w:ilvl="7" w:tplc="BE5EA22E">
      <w:start w:val="1"/>
      <w:numFmt w:val="bullet"/>
      <w:lvlText w:val="•"/>
      <w:lvlJc w:val="left"/>
      <w:pPr>
        <w:ind w:left="6121" w:hanging="274"/>
      </w:pPr>
      <w:rPr>
        <w:rFonts w:hint="default"/>
      </w:rPr>
    </w:lvl>
    <w:lvl w:ilvl="8" w:tplc="511875A6">
      <w:start w:val="1"/>
      <w:numFmt w:val="bullet"/>
      <w:lvlText w:val="•"/>
      <w:lvlJc w:val="left"/>
      <w:pPr>
        <w:ind w:left="7183" w:hanging="274"/>
      </w:pPr>
      <w:rPr>
        <w:rFonts w:hint="default"/>
      </w:rPr>
    </w:lvl>
  </w:abstractNum>
  <w:abstractNum w:abstractNumId="21" w15:restartNumberingAfterBreak="0">
    <w:nsid w:val="5B965424"/>
    <w:multiLevelType w:val="hybridMultilevel"/>
    <w:tmpl w:val="8D88462C"/>
    <w:lvl w:ilvl="0" w:tplc="9B22D428">
      <w:start w:val="3"/>
      <w:numFmt w:val="decimal"/>
      <w:lvlText w:val="%1."/>
      <w:lvlJc w:val="left"/>
      <w:pPr>
        <w:ind w:left="3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35" w:hanging="360"/>
      </w:pPr>
    </w:lvl>
    <w:lvl w:ilvl="2" w:tplc="0409001B" w:tentative="1">
      <w:start w:val="1"/>
      <w:numFmt w:val="lowerRoman"/>
      <w:lvlText w:val="%3."/>
      <w:lvlJc w:val="right"/>
      <w:pPr>
        <w:ind w:left="1755" w:hanging="180"/>
      </w:pPr>
    </w:lvl>
    <w:lvl w:ilvl="3" w:tplc="0409000F" w:tentative="1">
      <w:start w:val="1"/>
      <w:numFmt w:val="decimal"/>
      <w:lvlText w:val="%4."/>
      <w:lvlJc w:val="left"/>
      <w:pPr>
        <w:ind w:left="2475" w:hanging="360"/>
      </w:pPr>
    </w:lvl>
    <w:lvl w:ilvl="4" w:tplc="04090019" w:tentative="1">
      <w:start w:val="1"/>
      <w:numFmt w:val="lowerLetter"/>
      <w:lvlText w:val="%5."/>
      <w:lvlJc w:val="left"/>
      <w:pPr>
        <w:ind w:left="3195" w:hanging="360"/>
      </w:pPr>
    </w:lvl>
    <w:lvl w:ilvl="5" w:tplc="0409001B" w:tentative="1">
      <w:start w:val="1"/>
      <w:numFmt w:val="lowerRoman"/>
      <w:lvlText w:val="%6."/>
      <w:lvlJc w:val="right"/>
      <w:pPr>
        <w:ind w:left="3915" w:hanging="180"/>
      </w:pPr>
    </w:lvl>
    <w:lvl w:ilvl="6" w:tplc="0409000F" w:tentative="1">
      <w:start w:val="1"/>
      <w:numFmt w:val="decimal"/>
      <w:lvlText w:val="%7."/>
      <w:lvlJc w:val="left"/>
      <w:pPr>
        <w:ind w:left="4635" w:hanging="360"/>
      </w:pPr>
    </w:lvl>
    <w:lvl w:ilvl="7" w:tplc="04090019" w:tentative="1">
      <w:start w:val="1"/>
      <w:numFmt w:val="lowerLetter"/>
      <w:lvlText w:val="%8."/>
      <w:lvlJc w:val="left"/>
      <w:pPr>
        <w:ind w:left="5355" w:hanging="360"/>
      </w:pPr>
    </w:lvl>
    <w:lvl w:ilvl="8" w:tplc="0409001B" w:tentative="1">
      <w:start w:val="1"/>
      <w:numFmt w:val="lowerRoman"/>
      <w:lvlText w:val="%9."/>
      <w:lvlJc w:val="right"/>
      <w:pPr>
        <w:ind w:left="6075" w:hanging="180"/>
      </w:pPr>
    </w:lvl>
  </w:abstractNum>
  <w:abstractNum w:abstractNumId="22" w15:restartNumberingAfterBreak="0">
    <w:nsid w:val="67255641"/>
    <w:multiLevelType w:val="hybridMultilevel"/>
    <w:tmpl w:val="A6849440"/>
    <w:lvl w:ilvl="0" w:tplc="C8EC83F2">
      <w:start w:val="1"/>
      <w:numFmt w:val="bullet"/>
      <w:lvlText w:val="-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663EDC04">
      <w:start w:val="1"/>
      <w:numFmt w:val="bullet"/>
      <w:lvlText w:val="•"/>
      <w:lvlJc w:val="left"/>
      <w:pPr>
        <w:ind w:left="1683" w:hanging="360"/>
      </w:pPr>
      <w:rPr>
        <w:rFonts w:hint="default"/>
      </w:rPr>
    </w:lvl>
    <w:lvl w:ilvl="2" w:tplc="FDD45076">
      <w:start w:val="1"/>
      <w:numFmt w:val="bullet"/>
      <w:lvlText w:val="•"/>
      <w:lvlJc w:val="left"/>
      <w:pPr>
        <w:ind w:left="2530" w:hanging="360"/>
      </w:pPr>
      <w:rPr>
        <w:rFonts w:hint="default"/>
      </w:rPr>
    </w:lvl>
    <w:lvl w:ilvl="3" w:tplc="4FB6798A">
      <w:start w:val="1"/>
      <w:numFmt w:val="bullet"/>
      <w:lvlText w:val="•"/>
      <w:lvlJc w:val="left"/>
      <w:pPr>
        <w:ind w:left="3377" w:hanging="360"/>
      </w:pPr>
      <w:rPr>
        <w:rFonts w:hint="default"/>
      </w:rPr>
    </w:lvl>
    <w:lvl w:ilvl="4" w:tplc="000080B0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  <w:lvl w:ilvl="5" w:tplc="797AA718">
      <w:start w:val="1"/>
      <w:numFmt w:val="bullet"/>
      <w:lvlText w:val="•"/>
      <w:lvlJc w:val="left"/>
      <w:pPr>
        <w:ind w:left="5071" w:hanging="360"/>
      </w:pPr>
      <w:rPr>
        <w:rFonts w:hint="default"/>
      </w:rPr>
    </w:lvl>
    <w:lvl w:ilvl="6" w:tplc="EFAAE120">
      <w:start w:val="1"/>
      <w:numFmt w:val="bullet"/>
      <w:lvlText w:val="•"/>
      <w:lvlJc w:val="left"/>
      <w:pPr>
        <w:ind w:left="5918" w:hanging="360"/>
      </w:pPr>
      <w:rPr>
        <w:rFonts w:hint="default"/>
      </w:rPr>
    </w:lvl>
    <w:lvl w:ilvl="7" w:tplc="1B1671C4">
      <w:start w:val="1"/>
      <w:numFmt w:val="bullet"/>
      <w:lvlText w:val="•"/>
      <w:lvlJc w:val="left"/>
      <w:pPr>
        <w:ind w:left="6765" w:hanging="360"/>
      </w:pPr>
      <w:rPr>
        <w:rFonts w:hint="default"/>
      </w:rPr>
    </w:lvl>
    <w:lvl w:ilvl="8" w:tplc="0E960516">
      <w:start w:val="1"/>
      <w:numFmt w:val="bullet"/>
      <w:lvlText w:val="•"/>
      <w:lvlJc w:val="left"/>
      <w:pPr>
        <w:ind w:left="7612" w:hanging="360"/>
      </w:pPr>
      <w:rPr>
        <w:rFonts w:hint="default"/>
      </w:rPr>
    </w:lvl>
  </w:abstractNum>
  <w:abstractNum w:abstractNumId="23" w15:restartNumberingAfterBreak="0">
    <w:nsid w:val="6BB66D40"/>
    <w:multiLevelType w:val="hybridMultilevel"/>
    <w:tmpl w:val="FC9694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827681"/>
    <w:multiLevelType w:val="hybridMultilevel"/>
    <w:tmpl w:val="27C6569C"/>
    <w:lvl w:ilvl="0" w:tplc="0AC4820C">
      <w:start w:val="1"/>
      <w:numFmt w:val="decimal"/>
      <w:lvlText w:val="%1)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98BCCF52">
      <w:start w:val="1"/>
      <w:numFmt w:val="bullet"/>
      <w:lvlText w:val="•"/>
      <w:lvlJc w:val="left"/>
      <w:pPr>
        <w:ind w:left="1683" w:hanging="360"/>
      </w:pPr>
      <w:rPr>
        <w:rFonts w:hint="default"/>
      </w:rPr>
    </w:lvl>
    <w:lvl w:ilvl="2" w:tplc="04B85A14">
      <w:start w:val="1"/>
      <w:numFmt w:val="bullet"/>
      <w:lvlText w:val="•"/>
      <w:lvlJc w:val="left"/>
      <w:pPr>
        <w:ind w:left="2530" w:hanging="360"/>
      </w:pPr>
      <w:rPr>
        <w:rFonts w:hint="default"/>
      </w:rPr>
    </w:lvl>
    <w:lvl w:ilvl="3" w:tplc="34A88B3A">
      <w:start w:val="1"/>
      <w:numFmt w:val="bullet"/>
      <w:lvlText w:val="•"/>
      <w:lvlJc w:val="left"/>
      <w:pPr>
        <w:ind w:left="3377" w:hanging="360"/>
      </w:pPr>
      <w:rPr>
        <w:rFonts w:hint="default"/>
      </w:rPr>
    </w:lvl>
    <w:lvl w:ilvl="4" w:tplc="A1909DD6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  <w:lvl w:ilvl="5" w:tplc="BC6ADFF2">
      <w:start w:val="1"/>
      <w:numFmt w:val="bullet"/>
      <w:lvlText w:val="•"/>
      <w:lvlJc w:val="left"/>
      <w:pPr>
        <w:ind w:left="5071" w:hanging="360"/>
      </w:pPr>
      <w:rPr>
        <w:rFonts w:hint="default"/>
      </w:rPr>
    </w:lvl>
    <w:lvl w:ilvl="6" w:tplc="D212A880">
      <w:start w:val="1"/>
      <w:numFmt w:val="bullet"/>
      <w:lvlText w:val="•"/>
      <w:lvlJc w:val="left"/>
      <w:pPr>
        <w:ind w:left="5918" w:hanging="360"/>
      </w:pPr>
      <w:rPr>
        <w:rFonts w:hint="default"/>
      </w:rPr>
    </w:lvl>
    <w:lvl w:ilvl="7" w:tplc="D062FC2A">
      <w:start w:val="1"/>
      <w:numFmt w:val="bullet"/>
      <w:lvlText w:val="•"/>
      <w:lvlJc w:val="left"/>
      <w:pPr>
        <w:ind w:left="6765" w:hanging="360"/>
      </w:pPr>
      <w:rPr>
        <w:rFonts w:hint="default"/>
      </w:rPr>
    </w:lvl>
    <w:lvl w:ilvl="8" w:tplc="845426BC">
      <w:start w:val="1"/>
      <w:numFmt w:val="bullet"/>
      <w:lvlText w:val="•"/>
      <w:lvlJc w:val="left"/>
      <w:pPr>
        <w:ind w:left="7612" w:hanging="360"/>
      </w:pPr>
      <w:rPr>
        <w:rFonts w:hint="default"/>
      </w:rPr>
    </w:lvl>
  </w:abstractNum>
  <w:abstractNum w:abstractNumId="25" w15:restartNumberingAfterBreak="0">
    <w:nsid w:val="6CC9292B"/>
    <w:multiLevelType w:val="hybridMultilevel"/>
    <w:tmpl w:val="009801B8"/>
    <w:lvl w:ilvl="0" w:tplc="B0567766">
      <w:start w:val="3"/>
      <w:numFmt w:val="decimal"/>
      <w:lvlText w:val="%1"/>
      <w:lvlJc w:val="left"/>
      <w:pPr>
        <w:ind w:left="4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6" w:hanging="360"/>
      </w:pPr>
    </w:lvl>
    <w:lvl w:ilvl="2" w:tplc="0409001B" w:tentative="1">
      <w:start w:val="1"/>
      <w:numFmt w:val="lowerRoman"/>
      <w:lvlText w:val="%3."/>
      <w:lvlJc w:val="right"/>
      <w:pPr>
        <w:ind w:left="1916" w:hanging="180"/>
      </w:pPr>
    </w:lvl>
    <w:lvl w:ilvl="3" w:tplc="0409000F" w:tentative="1">
      <w:start w:val="1"/>
      <w:numFmt w:val="decimal"/>
      <w:lvlText w:val="%4."/>
      <w:lvlJc w:val="left"/>
      <w:pPr>
        <w:ind w:left="2636" w:hanging="360"/>
      </w:pPr>
    </w:lvl>
    <w:lvl w:ilvl="4" w:tplc="04090019" w:tentative="1">
      <w:start w:val="1"/>
      <w:numFmt w:val="lowerLetter"/>
      <w:lvlText w:val="%5."/>
      <w:lvlJc w:val="left"/>
      <w:pPr>
        <w:ind w:left="3356" w:hanging="360"/>
      </w:pPr>
    </w:lvl>
    <w:lvl w:ilvl="5" w:tplc="0409001B" w:tentative="1">
      <w:start w:val="1"/>
      <w:numFmt w:val="lowerRoman"/>
      <w:lvlText w:val="%6."/>
      <w:lvlJc w:val="right"/>
      <w:pPr>
        <w:ind w:left="4076" w:hanging="180"/>
      </w:pPr>
    </w:lvl>
    <w:lvl w:ilvl="6" w:tplc="0409000F" w:tentative="1">
      <w:start w:val="1"/>
      <w:numFmt w:val="decimal"/>
      <w:lvlText w:val="%7."/>
      <w:lvlJc w:val="left"/>
      <w:pPr>
        <w:ind w:left="4796" w:hanging="360"/>
      </w:pPr>
    </w:lvl>
    <w:lvl w:ilvl="7" w:tplc="04090019" w:tentative="1">
      <w:start w:val="1"/>
      <w:numFmt w:val="lowerLetter"/>
      <w:lvlText w:val="%8."/>
      <w:lvlJc w:val="left"/>
      <w:pPr>
        <w:ind w:left="5516" w:hanging="360"/>
      </w:pPr>
    </w:lvl>
    <w:lvl w:ilvl="8" w:tplc="0409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26" w15:restartNumberingAfterBreak="0">
    <w:nsid w:val="73B53110"/>
    <w:multiLevelType w:val="hybridMultilevel"/>
    <w:tmpl w:val="DC9E4A6E"/>
    <w:lvl w:ilvl="0" w:tplc="DF1612F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7"/>
  </w:num>
  <w:num w:numId="2">
    <w:abstractNumId w:val="10"/>
  </w:num>
  <w:num w:numId="3">
    <w:abstractNumId w:val="16"/>
  </w:num>
  <w:num w:numId="4">
    <w:abstractNumId w:val="19"/>
  </w:num>
  <w:num w:numId="5">
    <w:abstractNumId w:val="18"/>
  </w:num>
  <w:num w:numId="6">
    <w:abstractNumId w:val="7"/>
  </w:num>
  <w:num w:numId="7">
    <w:abstractNumId w:val="20"/>
  </w:num>
  <w:num w:numId="8">
    <w:abstractNumId w:val="24"/>
  </w:num>
  <w:num w:numId="9">
    <w:abstractNumId w:val="15"/>
  </w:num>
  <w:num w:numId="10">
    <w:abstractNumId w:val="9"/>
  </w:num>
  <w:num w:numId="11">
    <w:abstractNumId w:val="22"/>
  </w:num>
  <w:num w:numId="12">
    <w:abstractNumId w:val="13"/>
  </w:num>
  <w:num w:numId="13">
    <w:abstractNumId w:val="5"/>
  </w:num>
  <w:num w:numId="14">
    <w:abstractNumId w:val="25"/>
  </w:num>
  <w:num w:numId="15">
    <w:abstractNumId w:val="8"/>
  </w:num>
  <w:num w:numId="16">
    <w:abstractNumId w:val="21"/>
  </w:num>
  <w:num w:numId="17">
    <w:abstractNumId w:val="23"/>
  </w:num>
  <w:num w:numId="18">
    <w:abstractNumId w:val="14"/>
  </w:num>
  <w:num w:numId="19">
    <w:abstractNumId w:val="6"/>
  </w:num>
  <w:num w:numId="20">
    <w:abstractNumId w:val="26"/>
  </w:num>
  <w:num w:numId="21">
    <w:abstractNumId w:val="12"/>
  </w:num>
  <w:num w:numId="22">
    <w:abstractNumId w:val="11"/>
  </w:num>
  <w:num w:numId="23">
    <w:abstractNumId w:val="3"/>
  </w:num>
  <w:num w:numId="24">
    <w:abstractNumId w:val="2"/>
  </w:num>
  <w:num w:numId="25">
    <w:abstractNumId w:val="4"/>
  </w:num>
  <w:num w:numId="26">
    <w:abstractNumId w:val="0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3281"/>
    <w:rsid w:val="00014899"/>
    <w:rsid w:val="00055F3F"/>
    <w:rsid w:val="000A111A"/>
    <w:rsid w:val="000A3281"/>
    <w:rsid w:val="000D3703"/>
    <w:rsid w:val="000F3BEE"/>
    <w:rsid w:val="00157946"/>
    <w:rsid w:val="00160F39"/>
    <w:rsid w:val="0017494B"/>
    <w:rsid w:val="001D7D02"/>
    <w:rsid w:val="001E16BA"/>
    <w:rsid w:val="001F5B69"/>
    <w:rsid w:val="00230ED3"/>
    <w:rsid w:val="00276068"/>
    <w:rsid w:val="00284CA6"/>
    <w:rsid w:val="002872C9"/>
    <w:rsid w:val="0029241F"/>
    <w:rsid w:val="002B51B4"/>
    <w:rsid w:val="002C0A29"/>
    <w:rsid w:val="002F03CB"/>
    <w:rsid w:val="00330800"/>
    <w:rsid w:val="00331E0C"/>
    <w:rsid w:val="0034554D"/>
    <w:rsid w:val="00353190"/>
    <w:rsid w:val="0037316B"/>
    <w:rsid w:val="00395791"/>
    <w:rsid w:val="003A6F3E"/>
    <w:rsid w:val="003C58C1"/>
    <w:rsid w:val="004369E3"/>
    <w:rsid w:val="00446010"/>
    <w:rsid w:val="004543EB"/>
    <w:rsid w:val="00454FE0"/>
    <w:rsid w:val="00473B09"/>
    <w:rsid w:val="0047503F"/>
    <w:rsid w:val="004825D8"/>
    <w:rsid w:val="0049100F"/>
    <w:rsid w:val="004A5F7F"/>
    <w:rsid w:val="004B1BE5"/>
    <w:rsid w:val="004B3004"/>
    <w:rsid w:val="004D041A"/>
    <w:rsid w:val="004E043D"/>
    <w:rsid w:val="004F4035"/>
    <w:rsid w:val="00537A5D"/>
    <w:rsid w:val="00573798"/>
    <w:rsid w:val="00580615"/>
    <w:rsid w:val="00583FE9"/>
    <w:rsid w:val="005848EF"/>
    <w:rsid w:val="00584D27"/>
    <w:rsid w:val="005C56D4"/>
    <w:rsid w:val="005F7DCE"/>
    <w:rsid w:val="00603143"/>
    <w:rsid w:val="00620A76"/>
    <w:rsid w:val="0064140E"/>
    <w:rsid w:val="00644DFF"/>
    <w:rsid w:val="00647540"/>
    <w:rsid w:val="00656D08"/>
    <w:rsid w:val="00690A00"/>
    <w:rsid w:val="006A5879"/>
    <w:rsid w:val="006B6ED4"/>
    <w:rsid w:val="006C6B78"/>
    <w:rsid w:val="006E2873"/>
    <w:rsid w:val="006E2C47"/>
    <w:rsid w:val="006F45A8"/>
    <w:rsid w:val="006F7866"/>
    <w:rsid w:val="00722BAD"/>
    <w:rsid w:val="00735C52"/>
    <w:rsid w:val="00754F52"/>
    <w:rsid w:val="00781558"/>
    <w:rsid w:val="007852EF"/>
    <w:rsid w:val="00791DD4"/>
    <w:rsid w:val="007A7AF2"/>
    <w:rsid w:val="0080112F"/>
    <w:rsid w:val="008303ED"/>
    <w:rsid w:val="00834BFD"/>
    <w:rsid w:val="00843713"/>
    <w:rsid w:val="00844CCC"/>
    <w:rsid w:val="00865AC0"/>
    <w:rsid w:val="008A0EF1"/>
    <w:rsid w:val="008C3533"/>
    <w:rsid w:val="008F0A70"/>
    <w:rsid w:val="00911AAD"/>
    <w:rsid w:val="009228A8"/>
    <w:rsid w:val="00932A91"/>
    <w:rsid w:val="00935F6F"/>
    <w:rsid w:val="00986C06"/>
    <w:rsid w:val="009A0C65"/>
    <w:rsid w:val="009B1819"/>
    <w:rsid w:val="009B30B9"/>
    <w:rsid w:val="009D23DC"/>
    <w:rsid w:val="00A03074"/>
    <w:rsid w:val="00A108F2"/>
    <w:rsid w:val="00A13825"/>
    <w:rsid w:val="00A413EA"/>
    <w:rsid w:val="00A42882"/>
    <w:rsid w:val="00A5410C"/>
    <w:rsid w:val="00A5432F"/>
    <w:rsid w:val="00A57C76"/>
    <w:rsid w:val="00A624B0"/>
    <w:rsid w:val="00A7202D"/>
    <w:rsid w:val="00A7525F"/>
    <w:rsid w:val="00A87A97"/>
    <w:rsid w:val="00A958D2"/>
    <w:rsid w:val="00AA13EB"/>
    <w:rsid w:val="00AA2358"/>
    <w:rsid w:val="00AA2CDD"/>
    <w:rsid w:val="00AC5570"/>
    <w:rsid w:val="00AD04D6"/>
    <w:rsid w:val="00AF2BF1"/>
    <w:rsid w:val="00B0636A"/>
    <w:rsid w:val="00B606A5"/>
    <w:rsid w:val="00B70BA7"/>
    <w:rsid w:val="00B8461B"/>
    <w:rsid w:val="00BE6D00"/>
    <w:rsid w:val="00BF6FC4"/>
    <w:rsid w:val="00C05CCA"/>
    <w:rsid w:val="00C40D0F"/>
    <w:rsid w:val="00C44DAB"/>
    <w:rsid w:val="00C45CDB"/>
    <w:rsid w:val="00C56752"/>
    <w:rsid w:val="00C72F83"/>
    <w:rsid w:val="00C87829"/>
    <w:rsid w:val="00CB7556"/>
    <w:rsid w:val="00CC2849"/>
    <w:rsid w:val="00CD6185"/>
    <w:rsid w:val="00D35560"/>
    <w:rsid w:val="00D42E05"/>
    <w:rsid w:val="00D43133"/>
    <w:rsid w:val="00D47229"/>
    <w:rsid w:val="00D52015"/>
    <w:rsid w:val="00D751F7"/>
    <w:rsid w:val="00D76E3D"/>
    <w:rsid w:val="00D8634E"/>
    <w:rsid w:val="00DA0B0D"/>
    <w:rsid w:val="00DA191E"/>
    <w:rsid w:val="00DA6E42"/>
    <w:rsid w:val="00DB5C9E"/>
    <w:rsid w:val="00DF7657"/>
    <w:rsid w:val="00E14AD8"/>
    <w:rsid w:val="00E15339"/>
    <w:rsid w:val="00E16722"/>
    <w:rsid w:val="00E175F6"/>
    <w:rsid w:val="00E30D64"/>
    <w:rsid w:val="00E31B91"/>
    <w:rsid w:val="00E37DEE"/>
    <w:rsid w:val="00EB374A"/>
    <w:rsid w:val="00EB4E3B"/>
    <w:rsid w:val="00EB4FCB"/>
    <w:rsid w:val="00EC31F5"/>
    <w:rsid w:val="00EF28C6"/>
    <w:rsid w:val="00EF6F78"/>
    <w:rsid w:val="00F27D6D"/>
    <w:rsid w:val="00F30B7F"/>
    <w:rsid w:val="00F40C1B"/>
    <w:rsid w:val="00F65B45"/>
    <w:rsid w:val="00F700B1"/>
    <w:rsid w:val="00F75124"/>
    <w:rsid w:val="00FB76A4"/>
    <w:rsid w:val="00FC3A4F"/>
    <w:rsid w:val="00FE2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8DF79D"/>
  <w15:docId w15:val="{051BC9BC-D410-451E-973E-C0B5FA104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5F7F"/>
  </w:style>
  <w:style w:type="paragraph" w:styleId="Heading1">
    <w:name w:val="heading 1"/>
    <w:basedOn w:val="Normal"/>
    <w:next w:val="Normal"/>
    <w:link w:val="Heading1Char"/>
    <w:uiPriority w:val="1"/>
    <w:qFormat/>
    <w:rsid w:val="00754F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754F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A5F7F"/>
    <w:pPr>
      <w:keepNext/>
      <w:spacing w:after="0" w:line="240" w:lineRule="auto"/>
      <w:jc w:val="center"/>
      <w:outlineLvl w:val="2"/>
    </w:pPr>
    <w:rPr>
      <w:rFonts w:ascii="Times New Roman" w:eastAsia="PMingLiU" w:hAnsi="Times New Roman" w:cs="Times New Roman"/>
      <w:sz w:val="24"/>
      <w:szCs w:val="20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4F5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4F5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4A5F7F"/>
    <w:rPr>
      <w:rFonts w:ascii="Times New Roman" w:eastAsia="PMingLiU" w:hAnsi="Times New Roman" w:cs="Times New Roman"/>
      <w:sz w:val="24"/>
      <w:szCs w:val="20"/>
      <w:lang w:val="en-US"/>
    </w:rPr>
  </w:style>
  <w:style w:type="paragraph" w:styleId="Caption">
    <w:name w:val="caption"/>
    <w:basedOn w:val="Normal"/>
    <w:next w:val="Normal"/>
    <w:uiPriority w:val="99"/>
    <w:qFormat/>
    <w:rsid w:val="004A5F7F"/>
    <w:pPr>
      <w:spacing w:after="0" w:line="240" w:lineRule="auto"/>
      <w:jc w:val="center"/>
    </w:pPr>
    <w:rPr>
      <w:rFonts w:ascii="Times New Roman" w:eastAsia="PMingLiU" w:hAnsi="Times New Roman" w:cs="Times New Roman"/>
      <w:sz w:val="24"/>
      <w:szCs w:val="20"/>
      <w:lang w:val="fr-CA"/>
    </w:rPr>
  </w:style>
  <w:style w:type="paragraph" w:styleId="BodyText">
    <w:name w:val="Body Text"/>
    <w:basedOn w:val="Normal"/>
    <w:link w:val="BodyTextChar"/>
    <w:uiPriority w:val="1"/>
    <w:qFormat/>
    <w:rsid w:val="00D8634E"/>
    <w:pPr>
      <w:widowControl w:val="0"/>
      <w:spacing w:after="0" w:line="240" w:lineRule="auto"/>
      <w:ind w:left="116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D8634E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D8634E"/>
    <w:pPr>
      <w:widowControl w:val="0"/>
      <w:spacing w:after="0" w:line="240" w:lineRule="auto"/>
    </w:pPr>
    <w:rPr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754F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4F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4F5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4F52"/>
    <w:rPr>
      <w:rFonts w:asciiTheme="majorHAnsi" w:eastAsiaTheme="majorEastAsia" w:hAnsiTheme="majorHAnsi" w:cstheme="majorBidi"/>
      <w:color w:val="243F60" w:themeColor="accent1" w:themeShade="7F"/>
    </w:rPr>
  </w:style>
  <w:style w:type="numbering" w:customStyle="1" w:styleId="NoList1">
    <w:name w:val="No List1"/>
    <w:next w:val="NoList"/>
    <w:uiPriority w:val="99"/>
    <w:semiHidden/>
    <w:unhideWhenUsed/>
    <w:rsid w:val="00754F52"/>
  </w:style>
  <w:style w:type="paragraph" w:styleId="ListParagraph">
    <w:name w:val="List Paragraph"/>
    <w:basedOn w:val="Normal"/>
    <w:qFormat/>
    <w:rsid w:val="00754F52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4F52"/>
    <w:pPr>
      <w:widowControl w:val="0"/>
      <w:spacing w:after="0" w:line="240" w:lineRule="auto"/>
    </w:pPr>
    <w:rPr>
      <w:rFonts w:ascii="Tahoma" w:eastAsia="Calibri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F52"/>
    <w:rPr>
      <w:rFonts w:ascii="Tahoma" w:eastAsia="Calibri" w:hAnsi="Tahoma" w:cs="Tahoma"/>
      <w:sz w:val="16"/>
      <w:szCs w:val="16"/>
      <w:lang w:val="en-US"/>
    </w:rPr>
  </w:style>
  <w:style w:type="character" w:styleId="Hyperlink">
    <w:name w:val="Hyperlink"/>
    <w:uiPriority w:val="99"/>
    <w:unhideWhenUsed/>
    <w:rsid w:val="00754F52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754F52"/>
    <w:pPr>
      <w:widowControl w:val="0"/>
      <w:tabs>
        <w:tab w:val="center" w:pos="4703"/>
        <w:tab w:val="right" w:pos="9406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HeaderChar">
    <w:name w:val="Header Char"/>
    <w:basedOn w:val="DefaultParagraphFont"/>
    <w:link w:val="Header"/>
    <w:rsid w:val="00754F52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54F52"/>
    <w:pPr>
      <w:widowControl w:val="0"/>
      <w:tabs>
        <w:tab w:val="center" w:pos="4703"/>
        <w:tab w:val="right" w:pos="9406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754F52"/>
    <w:rPr>
      <w:rFonts w:ascii="Calibri" w:eastAsia="Calibri" w:hAnsi="Calibri" w:cs="Times New Roman"/>
      <w:lang w:val="en-US"/>
    </w:rPr>
  </w:style>
  <w:style w:type="character" w:styleId="Strong">
    <w:name w:val="Strong"/>
    <w:qFormat/>
    <w:rsid w:val="00754F52"/>
    <w:rPr>
      <w:b/>
      <w:bCs/>
    </w:rPr>
  </w:style>
  <w:style w:type="paragraph" w:styleId="NoSpacing">
    <w:name w:val="No Spacing"/>
    <w:qFormat/>
    <w:rsid w:val="00754F52"/>
    <w:pPr>
      <w:spacing w:after="0" w:line="240" w:lineRule="auto"/>
    </w:pPr>
    <w:rPr>
      <w:rFonts w:ascii="Calibri" w:eastAsia="Calibri" w:hAnsi="Calibri" w:cs="Calibri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754F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r-Latn-M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ootnoteText">
    <w:name w:val="footnote text"/>
    <w:basedOn w:val="Normal"/>
    <w:link w:val="FootnoteTextChar"/>
    <w:semiHidden/>
    <w:rsid w:val="00754F52"/>
    <w:pPr>
      <w:spacing w:after="0" w:line="240" w:lineRule="auto"/>
    </w:pPr>
    <w:rPr>
      <w:rFonts w:ascii="Calibri" w:eastAsia="PMingLiU" w:hAnsi="Calibri" w:cs="Calibri"/>
      <w:sz w:val="20"/>
      <w:szCs w:val="20"/>
      <w:lang w:val="en-US" w:eastAsia="zh-TW"/>
    </w:rPr>
  </w:style>
  <w:style w:type="character" w:customStyle="1" w:styleId="FootnoteTextChar">
    <w:name w:val="Footnote Text Char"/>
    <w:basedOn w:val="DefaultParagraphFont"/>
    <w:link w:val="FootnoteText"/>
    <w:semiHidden/>
    <w:rsid w:val="00754F52"/>
    <w:rPr>
      <w:rFonts w:ascii="Calibri" w:eastAsia="PMingLiU" w:hAnsi="Calibri" w:cs="Calibri"/>
      <w:sz w:val="20"/>
      <w:szCs w:val="20"/>
      <w:lang w:val="en-US" w:eastAsia="zh-TW"/>
    </w:rPr>
  </w:style>
  <w:style w:type="character" w:styleId="FootnoteReference">
    <w:name w:val="footnote reference"/>
    <w:semiHidden/>
    <w:rsid w:val="00754F52"/>
    <w:rPr>
      <w:vertAlign w:val="superscript"/>
    </w:rPr>
  </w:style>
  <w:style w:type="paragraph" w:styleId="Subtitle">
    <w:name w:val="Subtitle"/>
    <w:basedOn w:val="Normal"/>
    <w:next w:val="Normal"/>
    <w:link w:val="SubtitleChar"/>
    <w:qFormat/>
    <w:rsid w:val="00754F52"/>
    <w:pPr>
      <w:numPr>
        <w:ilvl w:val="1"/>
      </w:numPr>
    </w:pPr>
    <w:rPr>
      <w:rFonts w:ascii="Cambria" w:eastAsia="Times New Roman" w:hAnsi="Cambria" w:cs="Cambria"/>
      <w:i/>
      <w:iCs/>
      <w:color w:val="4F81BD"/>
      <w:spacing w:val="15"/>
      <w:sz w:val="24"/>
      <w:szCs w:val="24"/>
      <w:lang w:val="en-US" w:eastAsia="zh-TW"/>
    </w:rPr>
  </w:style>
  <w:style w:type="character" w:customStyle="1" w:styleId="SubtitleChar">
    <w:name w:val="Subtitle Char"/>
    <w:basedOn w:val="DefaultParagraphFont"/>
    <w:link w:val="Subtitle"/>
    <w:rsid w:val="00754F52"/>
    <w:rPr>
      <w:rFonts w:ascii="Cambria" w:eastAsia="Times New Roman" w:hAnsi="Cambria" w:cs="Cambria"/>
      <w:i/>
      <w:iCs/>
      <w:color w:val="4F81BD"/>
      <w:spacing w:val="15"/>
      <w:sz w:val="24"/>
      <w:szCs w:val="24"/>
      <w:lang w:val="en-US" w:eastAsia="zh-TW"/>
    </w:rPr>
  </w:style>
  <w:style w:type="paragraph" w:customStyle="1" w:styleId="1tekst">
    <w:name w:val="1tekst"/>
    <w:basedOn w:val="Normal"/>
    <w:rsid w:val="00754F52"/>
    <w:pPr>
      <w:spacing w:before="100" w:beforeAutospacing="1" w:after="100" w:afterAutospacing="1" w:line="240" w:lineRule="auto"/>
      <w:ind w:firstLine="240"/>
      <w:jc w:val="both"/>
    </w:pPr>
    <w:rPr>
      <w:rFonts w:ascii="Arial" w:eastAsia="Arial Unicode MS" w:hAnsi="Arial" w:cs="Arial"/>
      <w:sz w:val="20"/>
      <w:szCs w:val="20"/>
      <w:lang w:val="en-US"/>
    </w:rPr>
  </w:style>
  <w:style w:type="paragraph" w:customStyle="1" w:styleId="Default">
    <w:name w:val="Default"/>
    <w:rsid w:val="00754F5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54F52"/>
    <w:pPr>
      <w:widowControl w:val="0"/>
      <w:spacing w:after="120" w:line="480" w:lineRule="auto"/>
    </w:pPr>
    <w:rPr>
      <w:rFonts w:ascii="Calibri" w:eastAsia="Calibri" w:hAnsi="Calibri" w:cs="Times New Roman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54F52"/>
    <w:rPr>
      <w:rFonts w:ascii="Calibri" w:eastAsia="Calibri" w:hAnsi="Calibri" w:cs="Times New Roman"/>
      <w:lang w:val="en-US"/>
    </w:rPr>
  </w:style>
  <w:style w:type="paragraph" w:styleId="PlainText">
    <w:name w:val="Plain Text"/>
    <w:basedOn w:val="Normal"/>
    <w:link w:val="PlainTextChar"/>
    <w:rsid w:val="00754F52"/>
    <w:pPr>
      <w:suppressAutoHyphens/>
      <w:spacing w:after="0" w:line="240" w:lineRule="auto"/>
    </w:pPr>
    <w:rPr>
      <w:rFonts w:ascii="Courier New" w:eastAsia="PMingLiU" w:hAnsi="Courier New" w:cs="Calibri"/>
      <w:sz w:val="20"/>
      <w:szCs w:val="20"/>
      <w:lang w:val="fr-FR" w:eastAsia="ar-SA"/>
    </w:rPr>
  </w:style>
  <w:style w:type="character" w:customStyle="1" w:styleId="PlainTextChar">
    <w:name w:val="Plain Text Char"/>
    <w:basedOn w:val="DefaultParagraphFont"/>
    <w:link w:val="PlainText"/>
    <w:rsid w:val="00754F52"/>
    <w:rPr>
      <w:rFonts w:ascii="Courier New" w:eastAsia="PMingLiU" w:hAnsi="Courier New" w:cs="Calibri"/>
      <w:sz w:val="20"/>
      <w:szCs w:val="20"/>
      <w:lang w:val="fr-FR" w:eastAsia="ar-SA"/>
    </w:rPr>
  </w:style>
  <w:style w:type="paragraph" w:customStyle="1" w:styleId="Standard">
    <w:name w:val="Standard"/>
    <w:rsid w:val="00EC31F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sr-Latn-ME"/>
    </w:rPr>
  </w:style>
  <w:style w:type="paragraph" w:customStyle="1" w:styleId="Textbody">
    <w:name w:val="Text body"/>
    <w:basedOn w:val="Standard"/>
    <w:rsid w:val="00EC31F5"/>
    <w:pPr>
      <w:spacing w:after="120"/>
    </w:pPr>
  </w:style>
  <w:style w:type="character" w:customStyle="1" w:styleId="FootnoteCharacters">
    <w:name w:val="Footnote Characters"/>
    <w:rsid w:val="00FE2FA2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4825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25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25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25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25D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3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EB0B73-5765-4AFA-A0DA-232CE7D5D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1550</Words>
  <Characters>8841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2018-02-15T12:31:00Z</cp:lastPrinted>
  <dcterms:created xsi:type="dcterms:W3CDTF">2019-07-01T10:50:00Z</dcterms:created>
  <dcterms:modified xsi:type="dcterms:W3CDTF">2019-07-01T10:50:00Z</dcterms:modified>
</cp:coreProperties>
</file>