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09" w:rsidRDefault="004A5F7F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Doo”Parking Servis Budva „Budva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4A5F7F" w:rsidRDefault="00473B0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Redni broj iz Plana javnih nabavki 27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</w:t>
      </w:r>
      <w:r w:rsidR="00FB76A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:rsidR="004A5F7F" w:rsidRPr="00C83766" w:rsidRDefault="00D751F7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20A7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  <w:r w:rsidR="00C45CDB">
        <w:rPr>
          <w:rFonts w:ascii="Times New Roman" w:hAnsi="Times New Roman" w:cs="Times New Roman"/>
          <w:sz w:val="24"/>
          <w:szCs w:val="24"/>
          <w:lang w:val="pl-PL"/>
        </w:rPr>
        <w:t>0328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</w:p>
    <w:p w:rsidR="004A5F7F" w:rsidRPr="004F4035" w:rsidRDefault="00603143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Datum 02.04.2018</w:t>
      </w:r>
      <w:r w:rsidR="00473B09">
        <w:rPr>
          <w:rFonts w:ascii="Times New Roman" w:hAnsi="Times New Roman" w:cs="Times New Roman"/>
          <w:sz w:val="24"/>
          <w:szCs w:val="24"/>
          <w:lang w:val="pl-PL"/>
        </w:rPr>
        <w:t>.godine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:rsidR="00276068" w:rsidRDefault="00276068" w:rsidP="00D8634E">
      <w:pPr>
        <w:pStyle w:val="BodyText"/>
        <w:spacing w:before="69"/>
        <w:ind w:left="316" w:right="237"/>
        <w:rPr>
          <w:b/>
          <w:lang w:val="sr-Latn-CS"/>
        </w:rPr>
      </w:pPr>
    </w:p>
    <w:p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580615" w:rsidRDefault="00580615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1761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162"/>
        <w:gridCol w:w="4162"/>
        <w:gridCol w:w="5125"/>
      </w:tblGrid>
      <w:tr w:rsidR="00D8634E" w:rsidRPr="00C83766" w:rsidTr="00D8634E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:rsidR="00D8634E" w:rsidRP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E15339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</w:t>
            </w:r>
            <w:r w:rsidR="000A111A">
              <w:rPr>
                <w:rFonts w:ascii="Times New Roman"/>
                <w:spacing w:val="-1"/>
                <w:sz w:val="24"/>
              </w:rPr>
              <w:t>arkingbudva</w:t>
            </w:r>
            <w:r>
              <w:rPr>
                <w:rFonts w:ascii="Times New Roman"/>
                <w:spacing w:val="-1"/>
                <w:sz w:val="24"/>
              </w:rPr>
              <w:t>@</w:t>
            </w:r>
            <w:r w:rsidR="00D8634E">
              <w:rPr>
                <w:rFonts w:ascii="Times New Roman"/>
                <w:spacing w:val="-1"/>
                <w:sz w:val="24"/>
              </w:rPr>
              <w:t>t-com.me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4A5F7F" w:rsidRPr="00D751F7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603143">
        <w:rPr>
          <w:rFonts w:ascii="Times New Roman" w:hAnsi="Times New Roman" w:cs="Times New Roman"/>
          <w:b/>
          <w:sz w:val="24"/>
          <w:szCs w:val="24"/>
          <w:lang w:val="da-DK"/>
        </w:rPr>
        <w:t xml:space="preserve"> usluge</w:t>
      </w:r>
    </w:p>
    <w:p w:rsidR="004A5F7F" w:rsidRPr="00C83766" w:rsidRDefault="004A5F7F" w:rsidP="004A5F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D43133" w:rsidP="00CD61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>jeg ponuđa</w:t>
      </w:r>
      <w:r w:rsidR="00AD04D6">
        <w:rPr>
          <w:rFonts w:ascii="Times New Roman" w:hAnsi="Times New Roman" w:cs="Times New Roman"/>
          <w:sz w:val="24"/>
          <w:szCs w:val="24"/>
          <w:lang w:val="en-US"/>
        </w:rPr>
        <w:t xml:space="preserve">ča </w:t>
      </w:r>
      <w:r w:rsidR="00603143">
        <w:rPr>
          <w:rFonts w:ascii="Times New Roman" w:hAnsi="Times New Roman" w:cs="Times New Roman"/>
          <w:sz w:val="24"/>
          <w:szCs w:val="24"/>
          <w:lang w:val="en-US"/>
        </w:rPr>
        <w:t>za usluge servisa fiskalnih printera</w:t>
      </w:r>
    </w:p>
    <w:p w:rsidR="004A5F7F" w:rsidRPr="00C83766" w:rsidRDefault="004A5F7F" w:rsidP="00CD61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60314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1</w:t>
      </w:r>
      <w:r w:rsidR="00580615">
        <w:rPr>
          <w:rFonts w:ascii="Times New Roman" w:hAnsi="Times New Roman" w:cs="Times New Roman"/>
          <w:color w:val="000000"/>
          <w:sz w:val="24"/>
          <w:szCs w:val="24"/>
          <w:lang w:val="pl-PL"/>
        </w:rPr>
        <w:t>0</w:t>
      </w:r>
      <w:r w:rsidR="00D43133">
        <w:rPr>
          <w:rFonts w:ascii="Times New Roman" w:hAnsi="Times New Roman" w:cs="Times New Roman"/>
          <w:color w:val="000000"/>
          <w:sz w:val="24"/>
          <w:szCs w:val="24"/>
          <w:lang w:val="pl-PL"/>
        </w:rPr>
        <w:t>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:rsidR="00781558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:rsidR="00580615" w:rsidRDefault="00580615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lastRenderedPageBreak/>
        <w:t>Dokazivanje ispunjenosti obaveznih uslova</w:t>
      </w:r>
    </w:p>
    <w:p w:rsidR="009D23DC" w:rsidRDefault="00A7525F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Ispunjenost uslova dokazuje se dostavljanjem :Izjave o ispunjenosti uaslova datom pod punom moralnom materijalnom i krivičnom odgovornošću</w:t>
      </w:r>
    </w:p>
    <w:p w:rsidR="00014899" w:rsidRPr="00014899" w:rsidRDefault="00B70BA7" w:rsidP="00014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  </w:t>
      </w:r>
      <w:r w:rsidRPr="00C83766">
        <w:rPr>
          <w:rFonts w:ascii="Times New Roman" w:hAnsi="Times New Roman" w:cs="Times New Roman"/>
          <w:b/>
          <w:sz w:val="24"/>
          <w:szCs w:val="24"/>
        </w:rPr>
        <w:t>Tehničke karakteristike ili specifikacije</w:t>
      </w:r>
    </w:p>
    <w:tbl>
      <w:tblPr>
        <w:tblW w:w="0" w:type="auto"/>
        <w:tblInd w:w="-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2977"/>
        <w:gridCol w:w="3056"/>
        <w:gridCol w:w="1070"/>
        <w:gridCol w:w="1310"/>
      </w:tblGrid>
      <w:tr w:rsidR="0047503F" w:rsidTr="0047503F">
        <w:trPr>
          <w:trHeight w:val="38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 xml:space="preserve">Opis predmeta nabavke, </w:t>
            </w:r>
          </w:p>
          <w:p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>odnosno dijela predmeta nabavke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>Bitne karakteristike predmeta nabavke u pogledu kvaliteta, performansi i/ili dimenzija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 xml:space="preserve">Količina </w:t>
            </w:r>
          </w:p>
        </w:tc>
      </w:tr>
      <w:tr w:rsidR="0047503F" w:rsidTr="0047503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2"/>
                <w:sz w:val="20"/>
                <w:szCs w:val="20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val="sr-Cyrl-CS" w:eastAsia="hi-IN" w:bidi="hi-IN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7503F" w:rsidRPr="0047503F" w:rsidRDefault="00C56752" w:rsidP="00C5675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Održavanje postojećih printera</w:t>
            </w:r>
            <w:r w:rsidR="0047503F" w:rsidRPr="0047503F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 xml:space="preserve"> </w:t>
            </w:r>
            <w:r w:rsidR="00EB374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DATECS</w:t>
            </w:r>
            <w:r w:rsidR="00656D08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 xml:space="preserve"> FP</w:t>
            </w:r>
            <w:r w:rsidR="00EB374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-</w:t>
            </w:r>
            <w:r w:rsidR="00656D08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550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03F" w:rsidRPr="0047503F" w:rsidRDefault="00C5675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Tehnički pregled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03F" w:rsidRPr="0047503F" w:rsidRDefault="004750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03F" w:rsidRPr="0047503F" w:rsidRDefault="00C45CD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</w:tr>
      <w:tr w:rsidR="0047503F" w:rsidTr="00C45CDB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7503F" w:rsidRPr="0047503F" w:rsidRDefault="0047503F" w:rsidP="00C45CD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 w:rsidRPr="0047503F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 xml:space="preserve">Licenca </w:t>
            </w:r>
            <w:r w:rsidR="00C45CDB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za printere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03F" w:rsidRPr="0047503F" w:rsidRDefault="00EB374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DATECS FP-550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03F" w:rsidRPr="0047503F" w:rsidRDefault="004750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 w:rsidRPr="0047503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03F" w:rsidRPr="0047503F" w:rsidRDefault="004750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 w:rsidRPr="0047503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1</w:t>
            </w:r>
            <w:r w:rsidR="00C45CD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2</w:t>
            </w:r>
          </w:p>
        </w:tc>
      </w:tr>
      <w:tr w:rsidR="0047503F" w:rsidTr="00C45CDB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7503F" w:rsidRPr="0047503F" w:rsidRDefault="00C45CD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Zamjena fiskalnog modula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03F" w:rsidRPr="0047503F" w:rsidRDefault="00EB374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 xml:space="preserve">Za printer </w:t>
            </w: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DATECS FP-550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03F" w:rsidRPr="0047503F" w:rsidRDefault="004750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 w:rsidRPr="0047503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03F" w:rsidRPr="0047503F" w:rsidRDefault="00C45CD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47503F" w:rsidTr="00C45CDB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7503F" w:rsidRPr="0047503F" w:rsidRDefault="004750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03F" w:rsidRPr="0047503F" w:rsidRDefault="0047503F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03F" w:rsidRPr="0047503F" w:rsidRDefault="004750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03F" w:rsidRPr="0047503F" w:rsidRDefault="004750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014899" w:rsidRDefault="0047503F" w:rsidP="00EB374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Rok izvršenja u</w:t>
      </w:r>
      <w:r w:rsidR="00055F3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sluga u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najkraće mogućem roku ,</w:t>
      </w:r>
      <w:r w:rsidR="00055F3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ne duže od 2 dana od dana dostavljanja naloga.</w:t>
      </w:r>
      <w:r w:rsidR="00014899" w:rsidRPr="0001489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FC3A4F" w:rsidRDefault="00B70BA7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Ponuđena cijena podrazumijeva</w:t>
      </w:r>
      <w:r w:rsidR="00055F3F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uračunate troškove 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na adresu Naručioca. </w:t>
      </w:r>
    </w:p>
    <w:p w:rsidR="00014899" w:rsidRPr="00B70BA7" w:rsidRDefault="00014899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>Način i dinamika isporuke: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</w:t>
      </w:r>
      <w:r w:rsidR="00055F3F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Usluge će se izvršavati prema potrebi naručioca 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sukcesivno,</w:t>
      </w:r>
      <w:r w:rsidR="00055F3F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na period od jedne godine ili do utroška ugovorene sume.</w:t>
      </w:r>
    </w:p>
    <w:p w:rsidR="004A5F7F" w:rsidRPr="00C83766" w:rsidRDefault="004A5F7F" w:rsidP="00F27D6D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:rsidR="004A5F7F" w:rsidRDefault="00055F3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Virmanski jednom mjesečno nakon 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:rsidR="004369E3" w:rsidRPr="001E16BA" w:rsidRDefault="004369E3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72F83" w:rsidRDefault="00055F3F" w:rsidP="004A5F7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Rok izvršenja usluge </w:t>
      </w:r>
      <w:r w:rsidR="006F786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ne može biti duži od 2</w:t>
      </w:r>
      <w:r w:rsidR="0029241F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dana od dostavljanja narudžbenice</w:t>
      </w:r>
    </w:p>
    <w:p w:rsidR="00F27D6D" w:rsidRPr="00C83766" w:rsidRDefault="00F27D6D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9D111A" wp14:editId="00A5C600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:rsidTr="00C72F83">
        <w:tc>
          <w:tcPr>
            <w:tcW w:w="9070" w:type="dxa"/>
          </w:tcPr>
          <w:p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:rsidR="00986C06" w:rsidRPr="00C83766" w:rsidRDefault="002C0A29" w:rsidP="00986C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X upustvo ponuđačima za sačinjavanje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 podnošenje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ponude</w:t>
            </w:r>
          </w:p>
          <w:p w:rsidR="00986C06" w:rsidRPr="00986C06" w:rsidRDefault="00986C06" w:rsidP="00986C06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lastRenderedPageBreak/>
              <w:t>Ponuđač radi učešća u postupku javne nabavke sačinjava i podnosi ponudu u skladu sa ovom tenderskom dokumentacijom.</w:t>
            </w:r>
          </w:p>
          <w:p w:rsidR="001F5B69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je dužan da ponudu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06">
              <w:rPr>
                <w:rFonts w:ascii="Times New Roman" w:hAnsi="Times New Roman" w:cs="Times New Roman"/>
              </w:rPr>
              <w:t xml:space="preserve"> pripremi kao jedinstvenu cjelinu i da svaku prvu stranicu svakog lista i ukupan broj listova ponude o</w:t>
            </w:r>
            <w:r>
              <w:rPr>
                <w:rFonts w:ascii="Times New Roman" w:hAnsi="Times New Roman" w:cs="Times New Roman"/>
              </w:rPr>
              <w:t>znači rednim brojem ,osim garancije ponude ,kataloga fotografija ,publikacija i sl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</w:t>
            </w:r>
            <w:r>
              <w:rPr>
                <w:rFonts w:ascii="Times New Roman" w:hAnsi="Times New Roman" w:cs="Times New Roman"/>
              </w:rPr>
              <w:t xml:space="preserve"> lica ponuđača ili lica koje on ovlasti.</w:t>
            </w:r>
          </w:p>
          <w:p w:rsidR="004369E3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Ponuda mora biti poveza</w:t>
            </w:r>
            <w:r w:rsidR="001F5B69">
              <w:rPr>
                <w:rFonts w:ascii="Times New Roman" w:hAnsi="Times New Roman" w:cs="Times New Roman"/>
              </w:rPr>
              <w:t>na jednim</w:t>
            </w:r>
            <w:r w:rsidR="00F75124">
              <w:rPr>
                <w:rFonts w:ascii="Times New Roman" w:hAnsi="Times New Roman" w:cs="Times New Roman"/>
              </w:rPr>
              <w:t xml:space="preserve"> </w:t>
            </w:r>
            <w:r w:rsidR="001F5B69">
              <w:rPr>
                <w:rFonts w:ascii="Times New Roman" w:hAnsi="Times New Roman" w:cs="Times New Roman"/>
              </w:rPr>
              <w:t xml:space="preserve"> jemstvenikom </w:t>
            </w:r>
            <w:r w:rsidRPr="00986C06">
              <w:rPr>
                <w:rFonts w:ascii="Times New Roman" w:hAnsi="Times New Roman" w:cs="Times New Roman"/>
              </w:rPr>
              <w:t>, tako da se ne mogu naknadno ubacivati, odstranjivati ili zamjenjivati pojedinačni listovi, a da se pri tome ne ošteti list ponu</w:t>
            </w:r>
            <w:r w:rsidR="001F5B69">
              <w:rPr>
                <w:rFonts w:ascii="Times New Roman" w:hAnsi="Times New Roman" w:cs="Times New Roman"/>
              </w:rPr>
              <w:t xml:space="preserve">de, 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2C0A29" w:rsidP="002C0A29">
            <w:pPr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Ponuda i uzorci zahtijevani tenderskom dokumentacijom dostavljaju se u odgovarajućem  zatvorenom omotu (koverat ,paket i sl) na način da se prilikom otvaranja ponude može sa sigurnošću  utvrditi da se prvi put otvara.</w:t>
            </w:r>
          </w:p>
          <w:p w:rsidR="002C0A29" w:rsidRDefault="002C0A29" w:rsidP="00EB374A">
            <w:pPr>
              <w:autoSpaceDE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 ,broj tenderske dokumentacije (zahtjeva za dostavljanje ponude),nazivi sjedište naručioca , naziv,sjedište,odnosno ime i adresa ponuđača i tekst:” Ne otvaraj prije javnog otvaranja ponuda”. ,</w:t>
            </w:r>
          </w:p>
        </w:tc>
      </w:tr>
    </w:tbl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lastRenderedPageBreak/>
        <w:t>X</w:t>
      </w:r>
      <w:r w:rsidR="00986C06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EB374A" w:rsidRDefault="004A5F7F" w:rsidP="00EB374A">
      <w:pPr>
        <w:pStyle w:val="ListParagraph"/>
      </w:pPr>
      <w:r w:rsidRPr="00C83766">
        <w:t>Ponude se pre</w:t>
      </w:r>
      <w:r w:rsidR="00C44DAB">
        <w:t>daju  radnim danima od 09</w:t>
      </w:r>
      <w:r w:rsidR="00473B09">
        <w:t>,00</w:t>
      </w:r>
      <w:r w:rsidR="0037316B">
        <w:t>do 14</w:t>
      </w:r>
      <w:r w:rsidR="00473B09">
        <w:t>,00</w:t>
      </w:r>
      <w:r w:rsidR="00C72F83">
        <w:t xml:space="preserve"> </w:t>
      </w:r>
      <w:r w:rsidRPr="00C83766">
        <w:t xml:space="preserve"> sa</w:t>
      </w:r>
      <w:r w:rsidR="00C45CDB">
        <w:t>ti, zaključno sa danom 10.04</w:t>
      </w:r>
      <w:r w:rsidR="006F7866">
        <w:t>.2018</w:t>
      </w:r>
      <w:r w:rsidR="0037316B">
        <w:t>godine   do 09</w:t>
      </w:r>
      <w:r w:rsidR="00473B09">
        <w:t>,00</w:t>
      </w:r>
      <w:r w:rsidRPr="00C83766">
        <w:t xml:space="preserve"> sati.</w:t>
      </w:r>
    </w:p>
    <w:p w:rsidR="00EB374A" w:rsidRDefault="004A5F7F" w:rsidP="00EB374A">
      <w:pPr>
        <w:pStyle w:val="ListParagrap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D76E3D">
        <w:rPr>
          <w:rFonts w:ascii="Times New Roman" w:hAnsi="Times New Roman"/>
          <w:color w:val="000000"/>
          <w:sz w:val="24"/>
          <w:szCs w:val="24"/>
          <w:lang w:val="pl-PL"/>
        </w:rPr>
        <w:t>Ponude se mogu predati:</w:t>
      </w:r>
    </w:p>
    <w:p w:rsidR="00EB374A" w:rsidRDefault="004A5F7F" w:rsidP="00EB374A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4A5F7F" w:rsidRPr="00F75124" w:rsidRDefault="004A5F7F" w:rsidP="00EB374A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37316B" w:rsidRPr="00D76E3D" w:rsidRDefault="0037316B" w:rsidP="0037316B">
      <w:pPr>
        <w:pStyle w:val="BodyText"/>
        <w:ind w:left="260" w:right="534"/>
        <w:jc w:val="both"/>
        <w:rPr>
          <w:rFonts w:cs="Times New Roman"/>
          <w:spacing w:val="-1"/>
        </w:rPr>
      </w:pPr>
      <w:r w:rsidRPr="00D76E3D">
        <w:rPr>
          <w:rFonts w:cs="Times New Roman"/>
        </w:rPr>
        <w:t>Javno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otvaranje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ponuda,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kome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mogu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prisustvovati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  <w:spacing w:val="-1"/>
        </w:rPr>
        <w:t>ovlašćeni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</w:rPr>
        <w:t>predstavnici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ponuđača</w:t>
      </w:r>
      <w:r w:rsidRPr="00D76E3D">
        <w:rPr>
          <w:rFonts w:cs="Times New Roman"/>
          <w:spacing w:val="10"/>
        </w:rPr>
        <w:t xml:space="preserve"> </w:t>
      </w:r>
      <w:r w:rsidRPr="00D76E3D">
        <w:rPr>
          <w:rFonts w:cs="Times New Roman"/>
          <w:spacing w:val="1"/>
        </w:rPr>
        <w:t>sa</w:t>
      </w:r>
      <w:r w:rsidRPr="00D76E3D">
        <w:rPr>
          <w:rFonts w:cs="Times New Roman"/>
          <w:spacing w:val="49"/>
        </w:rPr>
        <w:t xml:space="preserve"> </w:t>
      </w:r>
      <w:r w:rsidRPr="00D76E3D">
        <w:rPr>
          <w:rFonts w:cs="Times New Roman"/>
          <w:spacing w:val="-1"/>
        </w:rPr>
        <w:t>priloženim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  <w:spacing w:val="-1"/>
        </w:rPr>
        <w:t>punomoćjem</w:t>
      </w:r>
      <w:r w:rsidRPr="00D76E3D">
        <w:rPr>
          <w:rFonts w:cs="Times New Roman"/>
          <w:spacing w:val="5"/>
        </w:rPr>
        <w:t xml:space="preserve"> </w:t>
      </w:r>
      <w:r w:rsidRPr="00D76E3D">
        <w:rPr>
          <w:rFonts w:cs="Times New Roman"/>
          <w:spacing w:val="-1"/>
        </w:rPr>
        <w:t>potpisanim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</w:rPr>
        <w:t>od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strane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ovlašćenog</w:t>
      </w:r>
      <w:r w:rsidRPr="00D76E3D">
        <w:rPr>
          <w:rFonts w:cs="Times New Roman"/>
          <w:spacing w:val="4"/>
        </w:rPr>
        <w:t xml:space="preserve"> </w:t>
      </w:r>
      <w:r w:rsidRPr="00D76E3D">
        <w:rPr>
          <w:rFonts w:cs="Times New Roman"/>
          <w:spacing w:val="-1"/>
        </w:rPr>
        <w:t>lica,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održaće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se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dana</w:t>
      </w:r>
      <w:r w:rsidRPr="00D76E3D">
        <w:rPr>
          <w:rFonts w:cs="Times New Roman"/>
          <w:spacing w:val="19"/>
        </w:rPr>
        <w:t xml:space="preserve"> </w:t>
      </w:r>
      <w:r w:rsidR="00C45CDB">
        <w:rPr>
          <w:rFonts w:cs="Times New Roman"/>
        </w:rPr>
        <w:t>10.04</w:t>
      </w:r>
      <w:r w:rsidR="006F7866">
        <w:rPr>
          <w:rFonts w:cs="Times New Roman"/>
        </w:rPr>
        <w:t>.2018</w:t>
      </w:r>
      <w:r w:rsidRPr="00D76E3D">
        <w:rPr>
          <w:rFonts w:cs="Times New Roman"/>
        </w:rPr>
        <w:t>.</w:t>
      </w:r>
      <w:r w:rsidRPr="00D76E3D">
        <w:rPr>
          <w:rFonts w:cs="Times New Roman"/>
          <w:spacing w:val="91"/>
        </w:rPr>
        <w:t xml:space="preserve"> </w:t>
      </w:r>
      <w:r w:rsidRPr="00D76E3D">
        <w:rPr>
          <w:rFonts w:cs="Times New Roman"/>
          <w:spacing w:val="-1"/>
        </w:rPr>
        <w:t>godine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19"/>
        </w:rPr>
        <w:t xml:space="preserve"> </w:t>
      </w:r>
      <w:r w:rsidR="006F7866">
        <w:rPr>
          <w:rFonts w:cs="Times New Roman"/>
        </w:rPr>
        <w:t>10h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sati,</w:t>
      </w:r>
      <w:r w:rsidRPr="00D76E3D">
        <w:rPr>
          <w:rFonts w:cs="Times New Roman"/>
          <w:spacing w:val="37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21"/>
        </w:rPr>
        <w:t xml:space="preserve"> </w:t>
      </w:r>
      <w:r w:rsidRPr="00D76E3D">
        <w:rPr>
          <w:rFonts w:cs="Times New Roman"/>
          <w:spacing w:val="-1"/>
        </w:rPr>
        <w:t>prostorijama</w:t>
      </w:r>
      <w:r w:rsidRPr="00D76E3D">
        <w:rPr>
          <w:rFonts w:cs="Times New Roman"/>
          <w:spacing w:val="18"/>
        </w:rPr>
        <w:t xml:space="preserve"> </w:t>
      </w:r>
      <w:r w:rsidR="00D76E3D" w:rsidRPr="00D76E3D">
        <w:rPr>
          <w:rFonts w:cs="Times New Roman"/>
        </w:rPr>
        <w:t>Doo Parking Servis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Budva,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83"/>
        </w:rPr>
        <w:t xml:space="preserve"> </w:t>
      </w:r>
      <w:r w:rsidR="00D76E3D" w:rsidRPr="00D76E3D">
        <w:rPr>
          <w:rFonts w:eastAsia="Calibri" w:cs="Times New Roman"/>
          <w:color w:val="000000"/>
          <w:lang w:val="pl-PL"/>
        </w:rPr>
        <w:t>adresi Mediteranska bb TQ III sprat..</w:t>
      </w:r>
      <w:r w:rsidRPr="00D76E3D">
        <w:rPr>
          <w:rFonts w:cs="Times New Roman"/>
          <w:spacing w:val="-1"/>
        </w:rPr>
        <w:t>Budva.</w:t>
      </w:r>
    </w:p>
    <w:p w:rsidR="0037316B" w:rsidRPr="00D76E3D" w:rsidRDefault="0037316B" w:rsidP="003731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D76E3D">
        <w:rPr>
          <w:rFonts w:ascii="Times New Roman" w:hAnsi="Times New Roman" w:cs="Times New Roman"/>
          <w:spacing w:val="-1"/>
          <w:sz w:val="24"/>
          <w:szCs w:val="24"/>
        </w:rPr>
        <w:t>Prilikom  otvaranja ponuda ne sačinjava se zapisnik o javnom otvaranju ponuda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620A76">
              <w:rPr>
                <w:rFonts w:ascii="Times New Roman" w:hAnsi="Times New Roman" w:cs="Times New Roman"/>
                <w:sz w:val="24"/>
                <w:szCs w:val="24"/>
              </w:rPr>
              <w:t xml:space="preserve">nabavki , broj stavke u planu </w:t>
            </w:r>
            <w:r w:rsidR="00C45C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4A5F7F" w:rsidRPr="00C83766" w:rsidRDefault="004A5F7F" w:rsidP="004A5F7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:rsidR="009D23DC" w:rsidRDefault="009D23DC"/>
    <w:p w:rsidR="00A87A97" w:rsidRDefault="00A87A97">
      <w:pPr>
        <w:rPr>
          <w:i/>
        </w:rPr>
      </w:pPr>
      <w:bookmarkStart w:id="0" w:name="_GoBack"/>
      <w:bookmarkEnd w:id="0"/>
      <w:r>
        <w:rPr>
          <w:i/>
        </w:rPr>
        <w:lastRenderedPageBreak/>
        <w:t>(Memorandum ponuđača)_________</w:t>
      </w:r>
    </w:p>
    <w:p w:rsidR="00A87A97" w:rsidRDefault="00A87A97">
      <w:pPr>
        <w:rPr>
          <w:i/>
        </w:rPr>
      </w:pPr>
      <w:r>
        <w:rPr>
          <w:i/>
        </w:rPr>
        <w:t>Broj</w:t>
      </w:r>
    </w:p>
    <w:p w:rsidR="00A87A97" w:rsidRDefault="00A87A97">
      <w:pPr>
        <w:rPr>
          <w:i/>
        </w:rPr>
      </w:pPr>
      <w:r>
        <w:rPr>
          <w:i/>
        </w:rPr>
        <w:t>Mjesto i datum</w:t>
      </w:r>
    </w:p>
    <w:p w:rsidR="00A87A97" w:rsidRPr="00A87A97" w:rsidRDefault="00A87A97">
      <w:pPr>
        <w:rPr>
          <w:b/>
          <w:i/>
        </w:rPr>
      </w:pPr>
    </w:p>
    <w:p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:rsidR="00A87A97" w:rsidRDefault="00A87A97" w:rsidP="00A87A97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F2BF1" w:rsidRDefault="00AF2BF1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">
                <v:group id="Group 6" o:spid="_x0000_s1027" style="position:absolute;left:5;top:5;width:4320;height:2" coordorigin="5,5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5;top:5;width:4320;height:2;visibility:visible;mso-wrap-style:square;v-text-anchor:top" coordsize="432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ryb8A&#10;AADaAAAADwAAAGRycy9kb3ducmV2LnhtbERPTYvCMBC9C/6HMAt7EU1dVJZqFBEV8SLWRfA2NGNb&#10;tpmEJtb6781hYY+P971YdaYWLTW+sqxgPEpAEOdWV1wo+Lnsht8gfEDWWFsmBS/ysFr2ewtMtX3y&#10;mdosFCKGsE9RQRmCS6X0eUkG/cg64sjdbWMwRNgUUjf4jOGmll9JMpMGK44NJTralJT/Zg+j4HjI&#10;WrxOHoP9Fm/Z1B3vzuFJqc+Pbj0HEagL/+I/90EriFvjlX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9avJvwAAANoAAAAPAAAAAAAAAAAAAAAAAJgCAABkcnMvZG93bnJl&#10;di54bWxQSwUGAAAAAAQABAD1AAAAhAM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:rsidR="00AF2BF1" w:rsidRDefault="00AF2BF1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DF765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F2BF1" w:rsidRDefault="00AF2BF1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XtWG9X0DAADBCAAADgAAAAAAAAAAAAAAAAAuAgAAZHJzL2Uyb0RvYy54&#10;bWxQSwECLQAUAAYACAAAACEAlMsi4doAAAADAQAADwAAAAAAAAAAAAAAAADXBQAAZHJzL2Rvd25y&#10;ZXYueG1sUEsFBgAAAAAEAAQA8wAAAN4GAAAAAA==&#10;">
                <v:group id="Group 3" o:spid="_x0000_s1030" style="position:absolute;left:5;top:5;width:4200;height:2" coordorigin="5,5" coordsize="4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31" style="position:absolute;left:5;top:5;width:4200;height:2;visibility:visible;mso-wrap-style:square;v-text-anchor:top" coordsize="420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MtcMA&#10;AADaAAAADwAAAGRycy9kb3ducmV2LnhtbESPT2sCMRTE70K/Q3iF3txsSxXZGqUtCF7Eutv2/Ny8&#10;/UM3L2sSdf32piB4HGbmN8x8OZhOnMj51rKC5yQFQVxa3XKt4LtYjWcgfEDW2FkmBRfysFw8jOaY&#10;aXvmHZ3yUIsIYZ+hgiaEPpPSlw0Z9IntiaNXWWcwROlqqR2eI9x08iVNp9Jgy3GhwZ4+Gyr/8qNR&#10;UB9Wu49K72k7KYav/Kdyxe9mr9TT4/D+BiLQEO7hW3utFbzC/5V4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GMtcMAAADaAAAADwAAAAAAAAAAAAAAAACYAgAAZHJzL2Rv&#10;d25yZXYueG1sUEsFBgAAAAAEAAQA9QAAAIgD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:rsidR="00AF2BF1" w:rsidRDefault="00AF2BF1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C45CDB" w:rsidRDefault="00C45CDB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C45CDB" w:rsidRDefault="00C45CDB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NASLOVNA STRANA PONUDE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:rsidR="00FE2FA2" w:rsidRPr="00FE2FA2" w:rsidRDefault="00C45CDB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po Zahtjevu broj 0328 od 02.04</w:t>
      </w:r>
      <w:r w:rsidR="00DF7657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.2018</w:t>
      </w:r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godine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C45CDB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>usluge održavanja printera</w:t>
      </w:r>
      <w:r w:rsidR="00055F3F"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45CDB" w:rsidRDefault="00C45CDB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45CDB" w:rsidRDefault="00C45CDB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45CDB" w:rsidRDefault="00C45CDB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45CDB" w:rsidRDefault="00C45CDB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45CDB" w:rsidRPr="00FE2FA2" w:rsidRDefault="00C45CDB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BF6FC4" w:rsidRPr="00843713" w:rsidRDefault="00BF6FC4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_RefHeading___Toc418845168"/>
      <w:bookmarkEnd w:id="1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PODACI O PONUDI I PONUĐAČU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:rsidTr="00781558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podugovaraču /podizvođaču u okviru samostalne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:rsidTr="00781558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Pr="00843713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lastRenderedPageBreak/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:rsidTr="00781558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:rsidTr="00781558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:rsidTr="00781558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:rsidTr="00781558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FINANSIJSKI DIO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:rsidTr="00781558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3C58C1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</w:t>
      </w:r>
    </w:p>
    <w:p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lastRenderedPageBreak/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</w:t>
      </w:r>
    </w:p>
    <w:sectPr w:rsidR="00843713" w:rsidRPr="00843713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CA6" w:rsidRDefault="00284CA6" w:rsidP="00754F52">
      <w:pPr>
        <w:spacing w:after="0" w:line="240" w:lineRule="auto"/>
      </w:pPr>
      <w:r>
        <w:separator/>
      </w:r>
    </w:p>
  </w:endnote>
  <w:endnote w:type="continuationSeparator" w:id="0">
    <w:p w:rsidR="00284CA6" w:rsidRDefault="00284CA6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CA6" w:rsidRDefault="00284CA6" w:rsidP="00754F52">
      <w:pPr>
        <w:spacing w:after="0" w:line="240" w:lineRule="auto"/>
      </w:pPr>
      <w:r>
        <w:separator/>
      </w:r>
    </w:p>
  </w:footnote>
  <w:footnote w:type="continuationSeparator" w:id="0">
    <w:p w:rsidR="00284CA6" w:rsidRDefault="00284CA6" w:rsidP="00754F52">
      <w:pPr>
        <w:spacing w:after="0" w:line="240" w:lineRule="auto"/>
      </w:pPr>
      <w:r>
        <w:continuationSeparator/>
      </w:r>
    </w:p>
  </w:footnote>
  <w:footnote w:id="1">
    <w:p w:rsidR="00AF2BF1" w:rsidRDefault="00AF2BF1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AF2BF1" w:rsidRDefault="00AF2BF1" w:rsidP="00843713">
      <w:pPr>
        <w:pStyle w:val="FootnoteText"/>
        <w:rPr>
          <w:rFonts w:cs="Times New Roman"/>
        </w:rPr>
      </w:pPr>
    </w:p>
  </w:footnote>
  <w:footnote w:id="2">
    <w:p w:rsidR="00AF2BF1" w:rsidRDefault="00AF2BF1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:rsidR="00AF2BF1" w:rsidRDefault="00AF2BF1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AF2BF1" w:rsidRDefault="00AF2BF1" w:rsidP="00843713">
      <w:pPr>
        <w:pStyle w:val="FootnoteText"/>
        <w:rPr>
          <w:rFonts w:cs="Times New Roman"/>
        </w:rPr>
      </w:pPr>
    </w:p>
  </w:footnote>
  <w:footnote w:id="4">
    <w:p w:rsidR="00AF2BF1" w:rsidRDefault="00AF2BF1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AF2BF1" w:rsidRDefault="00AF2BF1" w:rsidP="00843713">
      <w:pPr>
        <w:pStyle w:val="FootnoteText"/>
        <w:rPr>
          <w:rFonts w:cs="Times New Roman"/>
        </w:rPr>
      </w:pPr>
    </w:p>
  </w:footnote>
  <w:footnote w:id="5">
    <w:p w:rsidR="00AF2BF1" w:rsidRDefault="00AF2BF1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:rsidR="00AF2BF1" w:rsidRDefault="00AF2BF1" w:rsidP="00843713">
      <w:pPr>
        <w:pStyle w:val="FootnoteText"/>
        <w:jc w:val="both"/>
        <w:rPr>
          <w:rFonts w:cs="Times New Roman"/>
        </w:rPr>
      </w:pPr>
    </w:p>
  </w:footnote>
  <w:footnote w:id="6">
    <w:p w:rsidR="00AF2BF1" w:rsidRDefault="00AF2BF1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3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4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6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8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0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1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4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6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7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18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19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0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1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2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3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5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6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9"/>
  </w:num>
  <w:num w:numId="5">
    <w:abstractNumId w:val="18"/>
  </w:num>
  <w:num w:numId="6">
    <w:abstractNumId w:val="7"/>
  </w:num>
  <w:num w:numId="7">
    <w:abstractNumId w:val="20"/>
  </w:num>
  <w:num w:numId="8">
    <w:abstractNumId w:val="24"/>
  </w:num>
  <w:num w:numId="9">
    <w:abstractNumId w:val="15"/>
  </w:num>
  <w:num w:numId="10">
    <w:abstractNumId w:val="9"/>
  </w:num>
  <w:num w:numId="11">
    <w:abstractNumId w:val="22"/>
  </w:num>
  <w:num w:numId="12">
    <w:abstractNumId w:val="13"/>
  </w:num>
  <w:num w:numId="13">
    <w:abstractNumId w:val="5"/>
  </w:num>
  <w:num w:numId="14">
    <w:abstractNumId w:val="25"/>
  </w:num>
  <w:num w:numId="15">
    <w:abstractNumId w:val="8"/>
  </w:num>
  <w:num w:numId="16">
    <w:abstractNumId w:val="21"/>
  </w:num>
  <w:num w:numId="17">
    <w:abstractNumId w:val="23"/>
  </w:num>
  <w:num w:numId="18">
    <w:abstractNumId w:val="14"/>
  </w:num>
  <w:num w:numId="19">
    <w:abstractNumId w:val="6"/>
  </w:num>
  <w:num w:numId="20">
    <w:abstractNumId w:val="26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4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81"/>
    <w:rsid w:val="00014899"/>
    <w:rsid w:val="00055F3F"/>
    <w:rsid w:val="000A111A"/>
    <w:rsid w:val="000A3281"/>
    <w:rsid w:val="000D3703"/>
    <w:rsid w:val="00157946"/>
    <w:rsid w:val="0017494B"/>
    <w:rsid w:val="001D7D02"/>
    <w:rsid w:val="001E16BA"/>
    <w:rsid w:val="001F5B69"/>
    <w:rsid w:val="00230ED3"/>
    <w:rsid w:val="00276068"/>
    <w:rsid w:val="00284CA6"/>
    <w:rsid w:val="002872C9"/>
    <w:rsid w:val="0029241F"/>
    <w:rsid w:val="002B51B4"/>
    <w:rsid w:val="002C0A29"/>
    <w:rsid w:val="002F03CB"/>
    <w:rsid w:val="00330800"/>
    <w:rsid w:val="00331E0C"/>
    <w:rsid w:val="0034554D"/>
    <w:rsid w:val="00353190"/>
    <w:rsid w:val="0037316B"/>
    <w:rsid w:val="00395791"/>
    <w:rsid w:val="003A6F3E"/>
    <w:rsid w:val="003C58C1"/>
    <w:rsid w:val="004369E3"/>
    <w:rsid w:val="00446010"/>
    <w:rsid w:val="004543EB"/>
    <w:rsid w:val="00454FE0"/>
    <w:rsid w:val="00473B09"/>
    <w:rsid w:val="0047503F"/>
    <w:rsid w:val="004825D8"/>
    <w:rsid w:val="004A5F7F"/>
    <w:rsid w:val="004B3004"/>
    <w:rsid w:val="004D041A"/>
    <w:rsid w:val="004E043D"/>
    <w:rsid w:val="004F4035"/>
    <w:rsid w:val="00537A5D"/>
    <w:rsid w:val="00573798"/>
    <w:rsid w:val="00580615"/>
    <w:rsid w:val="00583FE9"/>
    <w:rsid w:val="005848EF"/>
    <w:rsid w:val="00584D27"/>
    <w:rsid w:val="005C56D4"/>
    <w:rsid w:val="005F7DCE"/>
    <w:rsid w:val="00603143"/>
    <w:rsid w:val="00620A76"/>
    <w:rsid w:val="0064140E"/>
    <w:rsid w:val="00644DFF"/>
    <w:rsid w:val="00647540"/>
    <w:rsid w:val="00656D08"/>
    <w:rsid w:val="00690A00"/>
    <w:rsid w:val="006A5879"/>
    <w:rsid w:val="006B6ED4"/>
    <w:rsid w:val="006C6B78"/>
    <w:rsid w:val="006E2873"/>
    <w:rsid w:val="006E2C47"/>
    <w:rsid w:val="006F45A8"/>
    <w:rsid w:val="006F7866"/>
    <w:rsid w:val="00722BAD"/>
    <w:rsid w:val="00735C52"/>
    <w:rsid w:val="00754F52"/>
    <w:rsid w:val="00781558"/>
    <w:rsid w:val="007852EF"/>
    <w:rsid w:val="007A7AF2"/>
    <w:rsid w:val="008303ED"/>
    <w:rsid w:val="00834BFD"/>
    <w:rsid w:val="00843713"/>
    <w:rsid w:val="00844CCC"/>
    <w:rsid w:val="00865AC0"/>
    <w:rsid w:val="008A0EF1"/>
    <w:rsid w:val="008C3533"/>
    <w:rsid w:val="008F0A70"/>
    <w:rsid w:val="00911AAD"/>
    <w:rsid w:val="009228A8"/>
    <w:rsid w:val="00932A91"/>
    <w:rsid w:val="00935F6F"/>
    <w:rsid w:val="00986C06"/>
    <w:rsid w:val="009A0C65"/>
    <w:rsid w:val="009B1819"/>
    <w:rsid w:val="009B30B9"/>
    <w:rsid w:val="009D23DC"/>
    <w:rsid w:val="00A03074"/>
    <w:rsid w:val="00A108F2"/>
    <w:rsid w:val="00A13825"/>
    <w:rsid w:val="00A413EA"/>
    <w:rsid w:val="00A42882"/>
    <w:rsid w:val="00A5410C"/>
    <w:rsid w:val="00A5432F"/>
    <w:rsid w:val="00A57C76"/>
    <w:rsid w:val="00A624B0"/>
    <w:rsid w:val="00A7202D"/>
    <w:rsid w:val="00A7525F"/>
    <w:rsid w:val="00A87A97"/>
    <w:rsid w:val="00A958D2"/>
    <w:rsid w:val="00AA13EB"/>
    <w:rsid w:val="00AA2358"/>
    <w:rsid w:val="00AC5570"/>
    <w:rsid w:val="00AD04D6"/>
    <w:rsid w:val="00AF2BF1"/>
    <w:rsid w:val="00B0636A"/>
    <w:rsid w:val="00B70BA7"/>
    <w:rsid w:val="00B8461B"/>
    <w:rsid w:val="00BF6FC4"/>
    <w:rsid w:val="00C40D0F"/>
    <w:rsid w:val="00C44DAB"/>
    <w:rsid w:val="00C45CDB"/>
    <w:rsid w:val="00C56752"/>
    <w:rsid w:val="00C72F83"/>
    <w:rsid w:val="00C87829"/>
    <w:rsid w:val="00CB7556"/>
    <w:rsid w:val="00CC2849"/>
    <w:rsid w:val="00CD6185"/>
    <w:rsid w:val="00D35560"/>
    <w:rsid w:val="00D42E05"/>
    <w:rsid w:val="00D43133"/>
    <w:rsid w:val="00D47229"/>
    <w:rsid w:val="00D52015"/>
    <w:rsid w:val="00D751F7"/>
    <w:rsid w:val="00D76E3D"/>
    <w:rsid w:val="00D8634E"/>
    <w:rsid w:val="00DA0B0D"/>
    <w:rsid w:val="00DA191E"/>
    <w:rsid w:val="00DA6E42"/>
    <w:rsid w:val="00DB5C9E"/>
    <w:rsid w:val="00DF7657"/>
    <w:rsid w:val="00E14AD8"/>
    <w:rsid w:val="00E15339"/>
    <w:rsid w:val="00E16722"/>
    <w:rsid w:val="00E175F6"/>
    <w:rsid w:val="00E30D64"/>
    <w:rsid w:val="00E31B91"/>
    <w:rsid w:val="00E37DEE"/>
    <w:rsid w:val="00EB374A"/>
    <w:rsid w:val="00EB4E3B"/>
    <w:rsid w:val="00EB4FCB"/>
    <w:rsid w:val="00EC31F5"/>
    <w:rsid w:val="00EF28C6"/>
    <w:rsid w:val="00EF6F78"/>
    <w:rsid w:val="00F27D6D"/>
    <w:rsid w:val="00F30B7F"/>
    <w:rsid w:val="00F40C1B"/>
    <w:rsid w:val="00F65B45"/>
    <w:rsid w:val="00F700B1"/>
    <w:rsid w:val="00F75124"/>
    <w:rsid w:val="00FB76A4"/>
    <w:rsid w:val="00FC3A4F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CD918-69F3-4768-A622-D51B3CBC4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2018-02-15T12:31:00Z</cp:lastPrinted>
  <dcterms:created xsi:type="dcterms:W3CDTF">2018-04-02T10:08:00Z</dcterms:created>
  <dcterms:modified xsi:type="dcterms:W3CDTF">2018-04-02T10:49:00Z</dcterms:modified>
</cp:coreProperties>
</file>