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5911F5">
        <w:rPr>
          <w:rFonts w:ascii="Times New Roman" w:hAnsi="Times New Roman" w:cs="Times New Roman"/>
          <w:sz w:val="24"/>
          <w:szCs w:val="24"/>
          <w:lang w:val="pl-PL"/>
        </w:rPr>
        <w:t>1061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</w:p>
    <w:p w:rsidR="004A5F7F" w:rsidRPr="00C83766" w:rsidRDefault="00E82F7A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07</w:t>
      </w:r>
      <w:r w:rsidR="007814E4">
        <w:rPr>
          <w:rFonts w:ascii="Times New Roman" w:hAnsi="Times New Roman" w:cs="Times New Roman"/>
          <w:sz w:val="24"/>
          <w:szCs w:val="24"/>
          <w:lang w:val="pl-PL"/>
        </w:rPr>
        <w:t>.12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.2017.godine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3A6F3E">
        <w:rPr>
          <w:rFonts w:ascii="Times New Roman" w:hAnsi="Times New Roman" w:cs="Times New Roman"/>
          <w:sz w:val="24"/>
          <w:szCs w:val="24"/>
          <w:lang w:val="en-US"/>
        </w:rPr>
        <w:t xml:space="preserve">ča za nabavku Samokopirajućeg papira za štampače I kase 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43133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CPV- Jedinstveni rječnik javne nabavke</w:t>
      </w:r>
    </w:p>
    <w:p w:rsidR="00D43133" w:rsidRPr="005F7DCE" w:rsidRDefault="003A6F3E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30197640-4 Samokopirajući ili drugi papir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3A6F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3</w:t>
      </w:r>
      <w:r w:rsidR="001D7D02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9D23DC" w:rsidRDefault="009D23DC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76068" w:rsidRPr="00C83766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 w:rsidR="00A7525F"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:rsidR="00276068" w:rsidRDefault="00276068" w:rsidP="002760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369E3" w:rsidRPr="00276068" w:rsidRDefault="004369E3" w:rsidP="002760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tbl>
      <w:tblPr>
        <w:tblW w:w="9560" w:type="dxa"/>
        <w:tblInd w:w="-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3476"/>
        <w:gridCol w:w="2670"/>
        <w:gridCol w:w="1070"/>
        <w:gridCol w:w="1650"/>
      </w:tblGrid>
      <w:tr w:rsidR="00276068" w:rsidRPr="00276068" w:rsidTr="00EC31F5">
        <w:trPr>
          <w:trHeight w:val="38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2872C9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2C9" w:rsidRDefault="00A7525F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2C9" w:rsidRDefault="00F30B7F" w:rsidP="001D7D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Termo rolne za štampače,parkomate i fiskalne kase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2C9" w:rsidRPr="00276068" w:rsidRDefault="002872C9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2C9" w:rsidRDefault="002872C9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C9" w:rsidRDefault="002872C9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F30B7F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B7F" w:rsidRDefault="00F30B7F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B7F" w:rsidRPr="00276068" w:rsidRDefault="00F30B7F" w:rsidP="001D7D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Termo rolna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B7F" w:rsidRDefault="00F30B7F" w:rsidP="00CD774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debljina 90gr 38T Ø40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B7F" w:rsidRPr="00276068" w:rsidRDefault="00E37DEE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B7F" w:rsidRPr="00276068" w:rsidRDefault="00E37DEE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30B7F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B7F" w:rsidRDefault="00F30B7F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3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B7F" w:rsidRPr="00276068" w:rsidRDefault="00F30B7F" w:rsidP="001D7D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Termo rolna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B7F" w:rsidRPr="00276068" w:rsidRDefault="00F30B7F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debljine 90gr 58mm v Ø 220 spoljni, Ø 70 unutrašnji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B7F" w:rsidRPr="00276068" w:rsidRDefault="00E37DEE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B7F" w:rsidRPr="00276068" w:rsidRDefault="00E37DEE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53190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190" w:rsidRDefault="00353190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4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190" w:rsidRPr="00276068" w:rsidRDefault="00353190" w:rsidP="001D7D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Termo rolna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190" w:rsidRDefault="00353190" w:rsidP="00CD774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0B9">
              <w:rPr>
                <w:rFonts w:ascii="Times New Roman" w:hAnsi="Times New Roman" w:cs="Times New Roman"/>
                <w:sz w:val="24"/>
                <w:szCs w:val="24"/>
              </w:rPr>
              <w:t>debljina 90gr 79mm Ø60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190" w:rsidRPr="00276068" w:rsidRDefault="00E37DEE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190" w:rsidRPr="00276068" w:rsidRDefault="00E37DEE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53190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190" w:rsidRDefault="00353190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5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190" w:rsidRPr="00276068" w:rsidRDefault="00353190" w:rsidP="001D7D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Termo rolna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190" w:rsidRDefault="00353190" w:rsidP="00CD774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0B9">
              <w:rPr>
                <w:rFonts w:ascii="Times New Roman" w:hAnsi="Times New Roman" w:cs="Times New Roman"/>
                <w:sz w:val="24"/>
                <w:szCs w:val="24"/>
              </w:rPr>
              <w:t>debljina 90gr 57mm Ø5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190" w:rsidRPr="00276068" w:rsidRDefault="00E37DEE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190" w:rsidRPr="00276068" w:rsidRDefault="00E37DEE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E30D64" w:rsidRPr="00276068" w:rsidTr="00800AA1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0D64" w:rsidRPr="00276068" w:rsidRDefault="00E30D64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0D64" w:rsidRPr="00276068" w:rsidRDefault="00E30D64" w:rsidP="001D7D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D64" w:rsidRPr="00276068" w:rsidRDefault="00E30D64" w:rsidP="0070348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D64" w:rsidRPr="00276068" w:rsidRDefault="00E30D64" w:rsidP="0070348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D64" w:rsidRPr="00276068" w:rsidRDefault="00E30D64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4A5F7F" w:rsidRPr="00C83766" w:rsidRDefault="00EC31F5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b/>
          <w:bCs/>
        </w:rPr>
        <w:t xml:space="preserve">      </w:t>
      </w:r>
      <w:r w:rsidR="00E30D64" w:rsidRPr="00E30D64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Samokopirajući papir za štampače i kase (izraziti cijenu po komadu) zbog specifičnosti posla i korišćenja istih . Nabavka će se vršiti sukcesivno</w:t>
      </w:r>
      <w:r w:rsidR="007E6075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godinu dana ili</w:t>
      </w:r>
      <w:r w:rsidR="00E30D64" w:rsidRPr="00E30D64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do utroška predvidjenih sredstava.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Napomena: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-sve termo rolne moraju biti od devedesetogramskog papaira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- uz ponudu dostaviti i uzorke termo rolni na uvid,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Ponuđena cijena podrazumijeva uračunate troškove dostave robe na adresu Naručioca. 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E30D64" w:rsidRPr="00E30D64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Naručilac  zadržava pravo da traži uzorak rolni koje su predmet ovog poziva.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Ponuda obavezno mora u potpunosti da zadovoljava elemente iz tehničke specifikacije, u protivnom, smatraće se nepotpunom i kao takva neće biti razmatrana.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isporuke robe ne može biti duži od 3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2C0A29" w:rsidRDefault="002C0A29" w:rsidP="002C0A29">
            <w:pPr>
              <w:spacing w:before="4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7E607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14.12.2017godine   do 10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2C0A29" w:rsidRDefault="002C0A29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7E6075">
        <w:rPr>
          <w:rFonts w:cs="Times New Roman"/>
        </w:rPr>
        <w:t>14.12</w:t>
      </w:r>
      <w:r w:rsidRPr="00D76E3D">
        <w:rPr>
          <w:rFonts w:cs="Times New Roman"/>
        </w:rPr>
        <w:t>.2017.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7E6075">
        <w:rPr>
          <w:rFonts w:cs="Times New Roman"/>
        </w:rPr>
        <w:t>10</w:t>
      </w:r>
      <w:r w:rsidRPr="00D76E3D">
        <w:rPr>
          <w:rFonts w:cs="Times New Roman"/>
        </w:rPr>
        <w:t>.30.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>nabavki , broj stavke u planu 04</w:t>
            </w:r>
            <w:r w:rsidR="00830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A87A97" w:rsidRDefault="00A87A97">
      <w:pPr>
        <w:rPr>
          <w:i/>
        </w:rPr>
      </w:pPr>
      <w:r>
        <w:rPr>
          <w:i/>
        </w:rPr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87A97" w:rsidRDefault="00A87A9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87A97" w:rsidRDefault="00A87A9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A87A97" w:rsidRDefault="00A87A97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870158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1061 od 07.12</w:t>
      </w:r>
      <w:bookmarkStart w:id="0" w:name="_GoBack"/>
      <w:bookmarkEnd w:id="0"/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.2017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3C58C1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nabavku samokopirajućeg papira za štampače i kase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482E7D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482E7D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482E7D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482E7D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482E7D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482E7D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482E7D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482E7D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482E7D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482E7D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D1" w:rsidRDefault="002D6BD1" w:rsidP="00754F52">
      <w:pPr>
        <w:spacing w:after="0" w:line="240" w:lineRule="auto"/>
      </w:pPr>
      <w:r>
        <w:separator/>
      </w:r>
    </w:p>
  </w:endnote>
  <w:endnote w:type="continuationSeparator" w:id="0">
    <w:p w:rsidR="002D6BD1" w:rsidRDefault="002D6BD1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D1" w:rsidRDefault="002D6BD1" w:rsidP="00754F52">
      <w:pPr>
        <w:spacing w:after="0" w:line="240" w:lineRule="auto"/>
      </w:pPr>
      <w:r>
        <w:separator/>
      </w:r>
    </w:p>
  </w:footnote>
  <w:footnote w:type="continuationSeparator" w:id="0">
    <w:p w:rsidR="002D6BD1" w:rsidRDefault="002D6BD1" w:rsidP="00754F52">
      <w:pPr>
        <w:spacing w:after="0" w:line="240" w:lineRule="auto"/>
      </w:pPr>
      <w:r>
        <w:continuationSeparator/>
      </w:r>
    </w:p>
  </w:footnote>
  <w:footnote w:id="1">
    <w:p w:rsidR="00843713" w:rsidRDefault="00843713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43713" w:rsidRDefault="00843713" w:rsidP="00843713">
      <w:pPr>
        <w:pStyle w:val="FootnoteText"/>
        <w:rPr>
          <w:rFonts w:cs="Times New Roman"/>
        </w:rPr>
      </w:pPr>
    </w:p>
  </w:footnote>
  <w:footnote w:id="2">
    <w:p w:rsidR="00843713" w:rsidRDefault="00843713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843713" w:rsidRDefault="00843713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43713" w:rsidRDefault="00843713" w:rsidP="00843713">
      <w:pPr>
        <w:pStyle w:val="FootnoteText"/>
        <w:rPr>
          <w:rFonts w:cs="Times New Roman"/>
        </w:rPr>
      </w:pPr>
    </w:p>
  </w:footnote>
  <w:footnote w:id="4">
    <w:p w:rsidR="00843713" w:rsidRDefault="00843713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43713" w:rsidRDefault="00843713" w:rsidP="00843713">
      <w:pPr>
        <w:pStyle w:val="FootnoteText"/>
        <w:rPr>
          <w:rFonts w:cs="Times New Roman"/>
        </w:rPr>
      </w:pPr>
    </w:p>
  </w:footnote>
  <w:footnote w:id="5">
    <w:p w:rsidR="00843713" w:rsidRDefault="00843713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843713" w:rsidRDefault="00843713" w:rsidP="00843713">
      <w:pPr>
        <w:pStyle w:val="FootnoteText"/>
        <w:jc w:val="both"/>
        <w:rPr>
          <w:rFonts w:cs="Times New Roman"/>
        </w:rPr>
      </w:pPr>
    </w:p>
  </w:footnote>
  <w:footnote w:id="6">
    <w:p w:rsidR="00843713" w:rsidRDefault="00843713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A111A"/>
    <w:rsid w:val="000A3281"/>
    <w:rsid w:val="001D7D02"/>
    <w:rsid w:val="001E16BA"/>
    <w:rsid w:val="001F5B69"/>
    <w:rsid w:val="00230ED3"/>
    <w:rsid w:val="00276068"/>
    <w:rsid w:val="002872C9"/>
    <w:rsid w:val="0029241F"/>
    <w:rsid w:val="002C0A29"/>
    <w:rsid w:val="002D6BD1"/>
    <w:rsid w:val="002F03CB"/>
    <w:rsid w:val="00353190"/>
    <w:rsid w:val="0037316B"/>
    <w:rsid w:val="00395791"/>
    <w:rsid w:val="003A6F3E"/>
    <w:rsid w:val="003C58C1"/>
    <w:rsid w:val="004369E3"/>
    <w:rsid w:val="00446010"/>
    <w:rsid w:val="004543EB"/>
    <w:rsid w:val="00473B09"/>
    <w:rsid w:val="004A5F7F"/>
    <w:rsid w:val="004B3004"/>
    <w:rsid w:val="004D041A"/>
    <w:rsid w:val="00537A5D"/>
    <w:rsid w:val="00573798"/>
    <w:rsid w:val="00584D27"/>
    <w:rsid w:val="005911F5"/>
    <w:rsid w:val="005C56D4"/>
    <w:rsid w:val="005F7DCE"/>
    <w:rsid w:val="00620A76"/>
    <w:rsid w:val="006C6B78"/>
    <w:rsid w:val="006E2C47"/>
    <w:rsid w:val="00722BAD"/>
    <w:rsid w:val="00754F52"/>
    <w:rsid w:val="007814E4"/>
    <w:rsid w:val="007A7AF2"/>
    <w:rsid w:val="007E6075"/>
    <w:rsid w:val="008303ED"/>
    <w:rsid w:val="00843713"/>
    <w:rsid w:val="00870158"/>
    <w:rsid w:val="008A0EF1"/>
    <w:rsid w:val="008C3533"/>
    <w:rsid w:val="008F0A70"/>
    <w:rsid w:val="00911AAD"/>
    <w:rsid w:val="00932A91"/>
    <w:rsid w:val="00935F6F"/>
    <w:rsid w:val="00986C06"/>
    <w:rsid w:val="009A0C65"/>
    <w:rsid w:val="009B1819"/>
    <w:rsid w:val="009B30B9"/>
    <w:rsid w:val="009D23DC"/>
    <w:rsid w:val="00A03074"/>
    <w:rsid w:val="00A10D9E"/>
    <w:rsid w:val="00A413EA"/>
    <w:rsid w:val="00A57C76"/>
    <w:rsid w:val="00A7525F"/>
    <w:rsid w:val="00A87A97"/>
    <w:rsid w:val="00AA13EB"/>
    <w:rsid w:val="00B0636A"/>
    <w:rsid w:val="00B8461B"/>
    <w:rsid w:val="00C251F8"/>
    <w:rsid w:val="00C44DAB"/>
    <w:rsid w:val="00C72F83"/>
    <w:rsid w:val="00C87829"/>
    <w:rsid w:val="00D42E05"/>
    <w:rsid w:val="00D43133"/>
    <w:rsid w:val="00D751F7"/>
    <w:rsid w:val="00D76E3D"/>
    <w:rsid w:val="00D8634E"/>
    <w:rsid w:val="00DA191E"/>
    <w:rsid w:val="00DA6E42"/>
    <w:rsid w:val="00E15339"/>
    <w:rsid w:val="00E30D64"/>
    <w:rsid w:val="00E31B91"/>
    <w:rsid w:val="00E37DEE"/>
    <w:rsid w:val="00E82F7A"/>
    <w:rsid w:val="00EC31F5"/>
    <w:rsid w:val="00EF28C6"/>
    <w:rsid w:val="00EF6F78"/>
    <w:rsid w:val="00F27D6D"/>
    <w:rsid w:val="00F30B7F"/>
    <w:rsid w:val="00F40C1B"/>
    <w:rsid w:val="00F65B45"/>
    <w:rsid w:val="00F700B1"/>
    <w:rsid w:val="00F75124"/>
    <w:rsid w:val="00FB76A4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02A92-B5F3-486D-B8F3-E2719E7B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2017-11-22T08:58:00Z</cp:lastPrinted>
  <dcterms:created xsi:type="dcterms:W3CDTF">2017-12-06T11:42:00Z</dcterms:created>
  <dcterms:modified xsi:type="dcterms:W3CDTF">2017-12-07T09:20:00Z</dcterms:modified>
</cp:coreProperties>
</file>