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D255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12D149" w14:textId="7777777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</w:t>
      </w:r>
      <w:r w:rsidR="00164445">
        <w:rPr>
          <w:rFonts w:ascii="Times New Roman" w:hAnsi="Times New Roman" w:cs="Times New Roman"/>
          <w:sz w:val="24"/>
          <w:szCs w:val="24"/>
          <w:lang w:val="pl-PL"/>
        </w:rPr>
        <w:t>19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17F39F29" w14:textId="24741081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A171F4">
        <w:rPr>
          <w:rFonts w:ascii="Times New Roman" w:hAnsi="Times New Roman" w:cs="Times New Roman"/>
          <w:sz w:val="24"/>
          <w:szCs w:val="24"/>
          <w:lang w:val="pl-PL"/>
        </w:rPr>
        <w:t>1009/1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782D9FDD" w14:textId="78B18E30" w:rsidR="004A5F7F" w:rsidRPr="004F4035" w:rsidRDefault="00D94DE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1A76BB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A171F4">
        <w:rPr>
          <w:rFonts w:ascii="Times New Roman" w:hAnsi="Times New Roman" w:cs="Times New Roman"/>
          <w:sz w:val="24"/>
          <w:szCs w:val="24"/>
          <w:lang w:val="pl-PL"/>
        </w:rPr>
        <w:t>6.11.2019</w:t>
      </w:r>
      <w:r w:rsidR="001644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14:paraId="095AD56D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BA7F0D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19A9085E" w14:textId="77777777" w:rsidR="00F45A89" w:rsidRDefault="00F45A89" w:rsidP="004A5F7F">
      <w:pPr>
        <w:pStyle w:val="Heading3"/>
        <w:rPr>
          <w:b/>
          <w:szCs w:val="24"/>
          <w:lang w:val="sr-Latn-CS"/>
        </w:rPr>
      </w:pPr>
    </w:p>
    <w:p w14:paraId="04B2AE55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55D69E7C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258AF05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5E31EACD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02B5B932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3C09AE16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5A68663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2275A1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6AB766E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8F3FAF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62EEEAE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3CFF523A" w14:textId="77777777" w:rsidTr="00D8634E">
        <w:trPr>
          <w:trHeight w:val="612"/>
        </w:trPr>
        <w:tc>
          <w:tcPr>
            <w:tcW w:w="4162" w:type="dxa"/>
          </w:tcPr>
          <w:p w14:paraId="108E658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1D95531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49A61A4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044B2210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5166747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28FAD7C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503576A" w14:textId="77777777" w:rsidTr="00D8634E">
        <w:trPr>
          <w:trHeight w:val="612"/>
        </w:trPr>
        <w:tc>
          <w:tcPr>
            <w:tcW w:w="4162" w:type="dxa"/>
          </w:tcPr>
          <w:p w14:paraId="2A024F4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5A8AA04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228F370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B3E6CF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54E6473F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14812B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3DB767C" w14:textId="77777777" w:rsidTr="00D8634E">
        <w:trPr>
          <w:trHeight w:val="612"/>
        </w:trPr>
        <w:tc>
          <w:tcPr>
            <w:tcW w:w="4162" w:type="dxa"/>
          </w:tcPr>
          <w:p w14:paraId="4C3D624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69F0701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480A3AC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B7E35F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43E8413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01B56B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B66037D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455D6D7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2C3DDA08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BE2304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0F63300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B35FEF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1182363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3A0BEC2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2E4F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17D7361F" w14:textId="77777777" w:rsidR="00164445" w:rsidRDefault="00164445" w:rsidP="0079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3FAEF" w14:textId="77777777" w:rsidR="004A5F7F" w:rsidRDefault="004A5F7F" w:rsidP="007942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D94DE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14:paraId="68FE7B16" w14:textId="77777777" w:rsidR="00164445" w:rsidRPr="00C83766" w:rsidRDefault="00164445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5C4FA2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83BA297" w14:textId="112405EE" w:rsidR="00EF5E89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1F4">
        <w:rPr>
          <w:rFonts w:ascii="Times New Roman" w:hAnsi="Times New Roman" w:cs="Times New Roman"/>
          <w:sz w:val="24"/>
          <w:szCs w:val="24"/>
          <w:lang w:val="en-US"/>
        </w:rPr>
        <w:t xml:space="preserve">RF </w:t>
      </w:r>
      <w:r w:rsidR="00D94DEC">
        <w:rPr>
          <w:rFonts w:ascii="Times New Roman" w:hAnsi="Times New Roman" w:cs="Times New Roman"/>
          <w:sz w:val="24"/>
          <w:szCs w:val="24"/>
          <w:lang w:val="en-US"/>
        </w:rPr>
        <w:t xml:space="preserve">kartica </w:t>
      </w:r>
    </w:p>
    <w:p w14:paraId="2765E6A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4ED0D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D9938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D94DEC">
        <w:rPr>
          <w:rFonts w:ascii="Times New Roman" w:hAnsi="Times New Roman" w:cs="Times New Roman"/>
          <w:color w:val="000000"/>
          <w:sz w:val="24"/>
          <w:szCs w:val="24"/>
          <w:lang w:val="pl-PL"/>
        </w:rPr>
        <w:t>3.000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3DBFB7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94BFE2B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236298F4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892A09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4C283D9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3ECF972F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CE7AAEF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1E9569E5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50C2C36" w14:textId="77777777" w:rsidR="00164445" w:rsidRDefault="00164445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14:paraId="1F091266" w14:textId="21D14DF3" w:rsidR="00507BE0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dostavljanjem:</w:t>
      </w:r>
      <w:r w:rsidR="00FF72E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Izjave o ispunjenosti uslova datom pod punom moralnom materijalnom i krivičnom odgovornošć</w:t>
      </w:r>
      <w:r w:rsidR="00FF72E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u.</w:t>
      </w:r>
    </w:p>
    <w:p w14:paraId="3A13936B" w14:textId="77777777"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14:paraId="1C0B4AD6" w14:textId="77777777" w:rsid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842BAD9" w14:textId="77777777" w:rsidR="007A511D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306FF22" w14:textId="77777777" w:rsidR="007A511D" w:rsidRPr="00507BE0" w:rsidRDefault="007A511D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158"/>
        <w:gridCol w:w="1620"/>
        <w:gridCol w:w="1325"/>
        <w:gridCol w:w="1530"/>
      </w:tblGrid>
      <w:tr w:rsidR="00507BE0" w:rsidRPr="00507BE0" w14:paraId="26985DAD" w14:textId="77777777" w:rsidTr="007A511D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68F33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054D2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14:paraId="2BA2C618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5D57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78530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D26DB" w14:textId="77777777"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14:paraId="1E40AF3A" w14:textId="77777777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7F94" w14:textId="77777777" w:rsidR="00507BE0" w:rsidRPr="007A511D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1206A" w14:textId="77777777" w:rsidR="00507BE0" w:rsidRPr="007A511D" w:rsidRDefault="007A511D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>RF Kartica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55F92" w14:textId="77777777" w:rsidR="00507BE0" w:rsidRPr="007A511D" w:rsidRDefault="007A511D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125KHZ</w:t>
            </w:r>
          </w:p>
          <w:p w14:paraId="56F02E71" w14:textId="23EA143F" w:rsidR="007A511D" w:rsidRPr="007A511D" w:rsidRDefault="00C23F17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85x55</w:t>
            </w:r>
            <w:r w:rsidR="007A511D" w:rsidRP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mm</w:t>
            </w:r>
            <w:r w:rsidR="00A171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 xml:space="preserve"> kartice da budu pojedinačno p</w:t>
            </w:r>
            <w:r w:rsidR="0073234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ak</w:t>
            </w:r>
            <w:r w:rsidR="00A171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o</w:t>
            </w:r>
            <w:r w:rsidR="0073234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v</w:t>
            </w:r>
            <w:r w:rsidR="00A171F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ane u celofanu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28D0D" w14:textId="77777777" w:rsidR="00507BE0" w:rsidRPr="007A511D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 w:rsidRPr="007A511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A0A0F" w14:textId="253E0976" w:rsidR="00507BE0" w:rsidRPr="007A511D" w:rsidRDefault="00B645F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6</w:t>
            </w:r>
            <w:r w:rsidR="007A511D" w:rsidRPr="007A511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000</w:t>
            </w:r>
          </w:p>
        </w:tc>
      </w:tr>
      <w:tr w:rsidR="00507BE0" w:rsidRPr="00507BE0" w14:paraId="192F9FDC" w14:textId="77777777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0C61" w14:textId="77777777"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AA394" w14:textId="77777777"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Obična PVC kartica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24366" w14:textId="77777777" w:rsid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 xml:space="preserve">Bijela </w:t>
            </w:r>
          </w:p>
          <w:p w14:paraId="31A089B4" w14:textId="77777777" w:rsidR="007A511D" w:rsidRPr="00507BE0" w:rsidRDefault="00F706B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85x5</w:t>
            </w:r>
            <w:r w:rsidR="007A511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5mm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F9C93" w14:textId="77777777" w:rsidR="00507BE0" w:rsidRPr="00507BE0" w:rsidRDefault="007A511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999C" w14:textId="3D313CCA" w:rsidR="00507BE0" w:rsidRPr="00507BE0" w:rsidRDefault="00B645F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  <w:r w:rsidR="007A511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000</w:t>
            </w:r>
          </w:p>
        </w:tc>
      </w:tr>
      <w:tr w:rsidR="00507BE0" w:rsidRPr="00507BE0" w14:paraId="659A59F4" w14:textId="77777777" w:rsidTr="007A511D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47883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4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01F44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C6033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35EF7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0CC9" w14:textId="77777777"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</w:p>
        </w:tc>
      </w:tr>
    </w:tbl>
    <w:p w14:paraId="6D79C4CC" w14:textId="77777777"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37FBA2C" w14:textId="41D394DE"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Da navedena roba u potpunosti zado</w:t>
      </w:r>
      <w:r w:rsidR="007A511D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voljava uslove iz ponude</w:t>
      </w:r>
      <w:r w:rsidR="00342088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</w:p>
    <w:p w14:paraId="061611C4" w14:textId="77777777" w:rsid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507BE0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14:paraId="3AB7CF39" w14:textId="77777777" w:rsidR="00647875" w:rsidRPr="00647875" w:rsidRDefault="00647875" w:rsidP="00647875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</w:p>
    <w:p w14:paraId="17B42F59" w14:textId="512605C2" w:rsidR="00816580" w:rsidRPr="00647875" w:rsidRDefault="00816580" w:rsidP="00647875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 w:rsidRPr="00647875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Nabavke će se vršiti sukcesivno, na jednu godinu od potpisivanja ugovora ili  do utroška ugovorene  vrijednosti javne nabavke</w:t>
      </w:r>
    </w:p>
    <w:p w14:paraId="21E2F0A7" w14:textId="77777777" w:rsidR="00342088" w:rsidRPr="007A511D" w:rsidRDefault="00342088" w:rsidP="00342088">
      <w:pPr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</w:p>
    <w:p w14:paraId="76892413" w14:textId="7A04F03E" w:rsidR="00B70BA7" w:rsidRPr="00B70BA7" w:rsidRDefault="00B70BA7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0639D655" w14:textId="1803AF6F" w:rsidR="00B70BA7" w:rsidRPr="00B70BA7" w:rsidRDefault="00816580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5 (pet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="00B70BA7"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14:paraId="753DBE7C" w14:textId="77777777" w:rsidR="00154811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7A511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</w:p>
    <w:p w14:paraId="73E01DDE" w14:textId="606DF430" w:rsidR="004A5F7F" w:rsidRPr="00C83766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77E6C72E" w14:textId="6882ECB5" w:rsidR="004369E3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01BFC94E" w14:textId="77777777" w:rsidR="00154811" w:rsidRDefault="00154811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837628B" w14:textId="77777777" w:rsidR="004A5F7F" w:rsidRPr="00C83766" w:rsidRDefault="004A5F7F" w:rsidP="001548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1FCC1E0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363222C" w14:textId="1A370E1D" w:rsidR="00F27D6D" w:rsidRPr="00342088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6D22D2B7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BFAA36D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3973A131" w14:textId="77777777" w:rsidR="001557A7" w:rsidRPr="00C83766" w:rsidRDefault="001557A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FBB490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A4AB109" w14:textId="5CC18E36" w:rsidR="00244544" w:rsidRDefault="00C72F83" w:rsidP="0085258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6E766D00" w14:textId="77777777" w:rsidR="000E33EB" w:rsidRDefault="00C72F83" w:rsidP="0085258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odnosno prema formuli: </w:t>
      </w:r>
    </w:p>
    <w:p w14:paraId="504084D2" w14:textId="68002269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BE164" wp14:editId="7AC27AF6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F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 w:rsidR="00852586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3C33D5CD" w14:textId="77777777" w:rsidTr="00C72F83">
        <w:tc>
          <w:tcPr>
            <w:tcW w:w="9070" w:type="dxa"/>
          </w:tcPr>
          <w:p w14:paraId="563454D0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30A69850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22E0C5C" w14:textId="77777777"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3B9CC9FD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8FDBAF8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8FA6E39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A63480B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1DCF7E7A" w14:textId="77777777"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2B9DFE4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672FC2DA" w14:textId="38C5EFB0"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7B78F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</w:t>
      </w:r>
      <w:r w:rsidR="0016444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A511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73234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11.11.2019</w:t>
      </w:r>
      <w:r w:rsidR="0016444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 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16444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10:00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2E530AB9" w14:textId="77777777" w:rsidR="000E33EB" w:rsidRDefault="004A5F7F" w:rsidP="0015481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42CF39C4" w14:textId="77777777" w:rsidR="004A5F7F" w:rsidRPr="00F75124" w:rsidRDefault="004A5F7F" w:rsidP="0015481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22E7F6E3" w14:textId="77777777" w:rsidR="004A5F7F" w:rsidRPr="00F75124" w:rsidRDefault="004A5F7F" w:rsidP="001548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7F71E69" w14:textId="29BC85D1" w:rsidR="0037316B" w:rsidRPr="00D76E3D" w:rsidRDefault="0037316B" w:rsidP="00154811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="00164445">
        <w:rPr>
          <w:rFonts w:cs="Times New Roman"/>
          <w:spacing w:val="-1"/>
        </w:rPr>
        <w:t xml:space="preserve">   </w:t>
      </w:r>
      <w:r w:rsidR="00154811">
        <w:rPr>
          <w:rFonts w:cs="Times New Roman"/>
          <w:spacing w:val="-1"/>
        </w:rPr>
        <w:t xml:space="preserve">                      </w:t>
      </w:r>
      <w:r w:rsidR="0073234F">
        <w:rPr>
          <w:rFonts w:cs="Times New Roman"/>
        </w:rPr>
        <w:t xml:space="preserve">11.11.2019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</w:t>
      </w:r>
      <w:r w:rsidR="0073234F">
        <w:rPr>
          <w:rFonts w:cs="Times New Roman"/>
        </w:rPr>
        <w:t>0</w:t>
      </w:r>
      <w:r w:rsidR="009A700B">
        <w:rPr>
          <w:rFonts w:cs="Times New Roman"/>
        </w:rPr>
        <w:t>:</w:t>
      </w:r>
      <w:r w:rsidR="0073234F">
        <w:rPr>
          <w:rFonts w:cs="Times New Roman"/>
        </w:rPr>
        <w:t>3</w:t>
      </w:r>
      <w:r w:rsidR="009A700B">
        <w:rPr>
          <w:rFonts w:cs="Times New Roman"/>
        </w:rPr>
        <w:t>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1E56619C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  <w:r w:rsidR="0016444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013B0CE8" w14:textId="516AD987" w:rsidR="00154811" w:rsidRDefault="00154811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27E132" w14:textId="77777777" w:rsidR="00154811" w:rsidRPr="00C83766" w:rsidRDefault="00154811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77583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6804038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2CA96B" w14:textId="3C8173BE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</w:t>
      </w:r>
      <w:r w:rsidR="007B78F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196C382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B1FDB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325E2F84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1A61788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6251A7FA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3062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0BE1A3F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A5BC90A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3C7912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0FD8BB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9E5E61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3B7D3F1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E4AC679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5AD0EF6" w14:textId="77777777"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1B23C8B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D7C3AF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7AFB0C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FDD97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B8CAFD4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422CAF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B9192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006D65F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15AAEE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F41308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8AE836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FFB0BF9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D073DA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D5F71A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07597CF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A4DA13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2F6E1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A0226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53C6E5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020900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51FF54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10978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592ED5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0A8ED6B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A8D341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BD0C9F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D9A2FD0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2928AA" w14:textId="4F726C7B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3B899A6" w14:textId="0BEB75E3" w:rsidR="00CB4923" w:rsidRDefault="00CB4923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3162D40" w14:textId="64D2DB65" w:rsidR="00CB4923" w:rsidRDefault="00CB4923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837A828" w14:textId="5A3AC0AD" w:rsidR="00CB4923" w:rsidRDefault="00CB4923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FE84E4" w14:textId="77777777" w:rsidR="00CB4923" w:rsidRDefault="00CB4923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09BD08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5A58305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9A0299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0693ADD" w14:textId="77777777" w:rsidR="001557A7" w:rsidRDefault="001557A7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003E710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C3FBD3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A08B2B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07DD27" w14:textId="77777777"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BBC124E" w14:textId="77777777"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7917452D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0CC5BF85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195101A6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53B8F6D9" w14:textId="77777777" w:rsidR="00A87A97" w:rsidRPr="00A87A97" w:rsidRDefault="00A87A97">
      <w:pPr>
        <w:rPr>
          <w:b/>
          <w:i/>
        </w:rPr>
      </w:pPr>
    </w:p>
    <w:p w14:paraId="79E2CFD9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0D4CC30D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54E39014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91B3E9C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53DBD5D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C9678B2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03A10B53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3C2DA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FD927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2C2A6837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ECBE8C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257066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11F43411" wp14:editId="607E3E06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DD4EDB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F43411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IrLMakfAwAA0gcAAA4AAAAAAAAAAAAA&#10;AAAALgIAAGRycy9lMm9Eb2MueG1sUEsBAi0AFAAGAAgAAAAhAAsAjz3ZAAAAAwEAAA8AAAAAAAAA&#10;AAAAAAAAeQUAAGRycy9kb3ducmV2LnhtbFBLBQYAAAAABAAEAPMAAAB/BgAAAAA=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21DD4EDB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F9CAB73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6A506A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19BD33D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03B81B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3BAC1B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61E61D1" wp14:editId="369B6F82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7C1D909" w14:textId="77777777"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E61D1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67C1D909" w14:textId="77777777"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A593FE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B584E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26E78ACB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BC45B4D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6EF4C5F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551C994" w14:textId="77777777"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DAF1047" w14:textId="77777777"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601041A4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6AB3263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5CDEC8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7F92F52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2D9942E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6BA8FB0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4CB3043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AB5E00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E60B79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F704BD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21B2AA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7416DC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41CCB2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1FAA4D91" w14:textId="320938FB"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</w:t>
      </w:r>
      <w:r w:rsidR="007323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1009/1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30622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73234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05.11.2019</w:t>
      </w:r>
      <w:bookmarkStart w:id="0" w:name="_GoBack"/>
      <w:bookmarkEnd w:id="0"/>
      <w:r w:rsidR="0030622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36E889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1557A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RF kartica</w:t>
      </w:r>
    </w:p>
    <w:p w14:paraId="227A1B2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170D0B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00471C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658E6D1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3FCA86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ED48FF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BA2F05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4E9E5C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C2116C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5C72AF9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6C65C7D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2D7093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E88783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478A08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2B3775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F6410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72AD16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B097B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BA0B6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54047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73B72B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EABC2A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E5725A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4D7A1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50FA1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897910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9A4CF9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2BC468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BEA296C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143C431" w14:textId="77777777"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FCA48DF" w14:textId="77777777"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E5A47EA" w14:textId="77777777"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885A42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19F64618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14:paraId="17EBB61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8B4C8F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5A8DE825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110FB36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22632A3A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157AD7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BA58EA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95DBABE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6BD1AEF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63300F1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4DB80015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6E7FA0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2C6E99B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42A7BDBB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88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1A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F55DADD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82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AF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E5999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27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039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35D4B7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B7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CF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D0A33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60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37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918E81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8A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78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B77493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4D7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7E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33D81A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0009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85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1BEFC2E3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41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2B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571567E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434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97F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380FD40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244CEA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4B7CD0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A417DE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0D86EFA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CA4245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0122B0B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1D9C77AF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02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99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CFF189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82A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4C65C8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D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B4E6351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CA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4577E6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85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CD1301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0E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95AF8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AB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DA6BC4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EE5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04A1EA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9C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6B9977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00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38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AF43C3C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3B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67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0D91FD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7B7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53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CB9C16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7B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95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26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D7C40EB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FA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04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2D36DD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42964E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31030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21C61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DB9D10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C94BD8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36CE0A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E8B16BF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F4714F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4ABB3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108A3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7929DE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EC02C1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68364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21F776B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1DE62796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4A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697B3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04E0B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5C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2AFA39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59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D4692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7690C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2A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556FE7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CE52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7A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7E1039F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D8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CE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324EADC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4D5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7C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F6A63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D0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6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983032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47E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D6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4727806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E0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616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6733C4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DCF95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41564E4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0F616A41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4F0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E7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523660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5F7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03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16C93C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BF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7F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F6BA3DB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5E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08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CDB6A9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9C3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AA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2198061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562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65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AD2698F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DD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716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65CA5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6C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54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0D56A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A9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8A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D7BFA9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16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CF6DFF6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B3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8E08C9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97D45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5EBD35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31792D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4A68FA9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0CDE6D19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BE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16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735E2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1E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3E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DC3A4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8F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13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B7696C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BF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19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90616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42A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A6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7D439685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D1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3B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D3BF2B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71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73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ACB524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F9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EF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0AF33E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DFE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CE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7BF34F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27F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08B7D48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04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3208E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8D1C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B96C0D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7190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CBB19F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E01A0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054788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23A1C7F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353A7BD8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108103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4063DB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51DECA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AFAC1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0D55E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4A151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CE11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7F7E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52E8B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9C42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6B906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4125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8458644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D5E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B1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47FB68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C9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6CFEA1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E4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E9120E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8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338A30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5A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6E3D7C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651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7B3EED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38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249247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88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542EB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41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57F6E5E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8A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D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D9BAF5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9EA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64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495A9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62DB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57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94C5BC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617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A5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BC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8D5B393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A2F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16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DF469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47007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D5CB0F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956DF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4CDD3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07271A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2222D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81B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9270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7E5DB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2426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EAE5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763DE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B805E51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7FED2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5EB88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EFD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717964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EED10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B182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EE9B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DFFF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5BB0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875E5BB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6AF27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87B52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E2389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6606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90B5D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3FCDF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70B01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C4F81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1719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E48A9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48D09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A0AB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DAC3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28674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257E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6BCB46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1DFB1B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5549B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D938E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D696C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6349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02BE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4461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A57E5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17F2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06123EB" w14:textId="77777777"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79AB9BB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4AF5DEE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7811E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F6CEA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0623C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3ACC3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5D8B8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62D99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6E7107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13CEA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F71E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6135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3B45ED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D11ACA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32AD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F102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AD1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8C8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D67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D8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E9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ECB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95D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EBC9BC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972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752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24C3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360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826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CCA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EA1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4ED4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0CE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458D4BE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CA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A0D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B9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21E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6A7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7A1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973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47E9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A12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4EFCD00D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648ED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860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9F9B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E503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7A97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E0F0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2771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FDCE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AC6E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854BD8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6578A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93A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BD3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8C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132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2B7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168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82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A26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959C89B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827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FC1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320087D9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1CFE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2AD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7062755F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4D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32D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0D90D4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DC0F0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81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BC125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BCC34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40D9F5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9A7E7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95B0B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4D7C26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44A6F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AAC3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0A5C1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7C7E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B0C11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131CE9A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DD18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D7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81DBD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04BDD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8F30A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ED4F8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5E67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FA3439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6506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FA6B0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8DEBD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41041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EB497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ECFA5F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7CF211E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BB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15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31F282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E3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0C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8D68E6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F5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8C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14F116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39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DC2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2E059E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3D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916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4C01B6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B095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30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AF3363C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57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9AA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04EC5E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8A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5B7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1A11BE4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A2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7C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D9A17E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7E3A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5D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1B94910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2D8B85F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5C9E3954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D0A2FF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14:paraId="4AE0135E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1153CC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6E48B2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412C" w14:textId="77777777" w:rsidR="002645E4" w:rsidRDefault="002645E4" w:rsidP="00754F52">
      <w:pPr>
        <w:spacing w:after="0" w:line="240" w:lineRule="auto"/>
      </w:pPr>
      <w:r>
        <w:separator/>
      </w:r>
    </w:p>
  </w:endnote>
  <w:endnote w:type="continuationSeparator" w:id="0">
    <w:p w14:paraId="52E901E0" w14:textId="77777777" w:rsidR="002645E4" w:rsidRDefault="002645E4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BA60" w14:textId="77777777" w:rsidR="002645E4" w:rsidRDefault="002645E4" w:rsidP="00754F52">
      <w:pPr>
        <w:spacing w:after="0" w:line="240" w:lineRule="auto"/>
      </w:pPr>
      <w:r>
        <w:separator/>
      </w:r>
    </w:p>
  </w:footnote>
  <w:footnote w:type="continuationSeparator" w:id="0">
    <w:p w14:paraId="56235037" w14:textId="77777777" w:rsidR="002645E4" w:rsidRDefault="002645E4" w:rsidP="00754F52">
      <w:pPr>
        <w:spacing w:after="0" w:line="240" w:lineRule="auto"/>
      </w:pPr>
      <w:r>
        <w:continuationSeparator/>
      </w:r>
    </w:p>
  </w:footnote>
  <w:footnote w:id="1">
    <w:p w14:paraId="6292A9B9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F860562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2">
    <w:p w14:paraId="43895F03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080ECAD6" w14:textId="77777777"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A8837ED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4">
    <w:p w14:paraId="16D6642E" w14:textId="77777777"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9CDED76" w14:textId="77777777" w:rsidR="00873537" w:rsidRDefault="00873537" w:rsidP="00843713">
      <w:pPr>
        <w:pStyle w:val="FootnoteText"/>
        <w:rPr>
          <w:rFonts w:cs="Times New Roman"/>
        </w:rPr>
      </w:pPr>
    </w:p>
  </w:footnote>
  <w:footnote w:id="5">
    <w:p w14:paraId="2C1B9CEA" w14:textId="77777777"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3A5F76B4" w14:textId="77777777"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14:paraId="7B59ABFB" w14:textId="77777777"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14899"/>
    <w:rsid w:val="000A08B8"/>
    <w:rsid w:val="000A111A"/>
    <w:rsid w:val="000A3281"/>
    <w:rsid w:val="000C646B"/>
    <w:rsid w:val="000E33EB"/>
    <w:rsid w:val="00154811"/>
    <w:rsid w:val="001557A7"/>
    <w:rsid w:val="00164445"/>
    <w:rsid w:val="001875E5"/>
    <w:rsid w:val="001A0666"/>
    <w:rsid w:val="001A76BB"/>
    <w:rsid w:val="001D7D02"/>
    <w:rsid w:val="001E16BA"/>
    <w:rsid w:val="001E24EE"/>
    <w:rsid w:val="001F5B69"/>
    <w:rsid w:val="00230ED3"/>
    <w:rsid w:val="00244544"/>
    <w:rsid w:val="002645E4"/>
    <w:rsid w:val="00276068"/>
    <w:rsid w:val="0028692D"/>
    <w:rsid w:val="002872C9"/>
    <w:rsid w:val="0029241F"/>
    <w:rsid w:val="002B51B4"/>
    <w:rsid w:val="002C0A29"/>
    <w:rsid w:val="002F03CB"/>
    <w:rsid w:val="002F075B"/>
    <w:rsid w:val="00306223"/>
    <w:rsid w:val="0031764A"/>
    <w:rsid w:val="00325BC0"/>
    <w:rsid w:val="00330800"/>
    <w:rsid w:val="00331E0C"/>
    <w:rsid w:val="00334A92"/>
    <w:rsid w:val="00341FF0"/>
    <w:rsid w:val="00342088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470A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00C39"/>
    <w:rsid w:val="00620A76"/>
    <w:rsid w:val="0064140E"/>
    <w:rsid w:val="00644DFF"/>
    <w:rsid w:val="00647540"/>
    <w:rsid w:val="00647875"/>
    <w:rsid w:val="006835C9"/>
    <w:rsid w:val="00690A00"/>
    <w:rsid w:val="006A5879"/>
    <w:rsid w:val="006B6ED4"/>
    <w:rsid w:val="006C6269"/>
    <w:rsid w:val="006C6B78"/>
    <w:rsid w:val="006E2873"/>
    <w:rsid w:val="006E2C47"/>
    <w:rsid w:val="006F3421"/>
    <w:rsid w:val="006F45A8"/>
    <w:rsid w:val="006F7866"/>
    <w:rsid w:val="00722BAD"/>
    <w:rsid w:val="0073234F"/>
    <w:rsid w:val="00735C52"/>
    <w:rsid w:val="00754F52"/>
    <w:rsid w:val="00781558"/>
    <w:rsid w:val="007852EF"/>
    <w:rsid w:val="00794221"/>
    <w:rsid w:val="007A511D"/>
    <w:rsid w:val="007A7AF2"/>
    <w:rsid w:val="007B3F63"/>
    <w:rsid w:val="007B78FB"/>
    <w:rsid w:val="007D46E1"/>
    <w:rsid w:val="00816580"/>
    <w:rsid w:val="008303ED"/>
    <w:rsid w:val="00834BFD"/>
    <w:rsid w:val="00843713"/>
    <w:rsid w:val="00844CCC"/>
    <w:rsid w:val="00852586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72051"/>
    <w:rsid w:val="00986C06"/>
    <w:rsid w:val="009A0C65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171F4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45FF"/>
    <w:rsid w:val="00B66BBD"/>
    <w:rsid w:val="00B70BA7"/>
    <w:rsid w:val="00B8461B"/>
    <w:rsid w:val="00B86692"/>
    <w:rsid w:val="00BA0D02"/>
    <w:rsid w:val="00BD0665"/>
    <w:rsid w:val="00BF6FC4"/>
    <w:rsid w:val="00BF77DD"/>
    <w:rsid w:val="00C14FCF"/>
    <w:rsid w:val="00C23F17"/>
    <w:rsid w:val="00C438BE"/>
    <w:rsid w:val="00C44DAB"/>
    <w:rsid w:val="00C72F83"/>
    <w:rsid w:val="00C87829"/>
    <w:rsid w:val="00CB4923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94DEC"/>
    <w:rsid w:val="00DA191E"/>
    <w:rsid w:val="00DA6E42"/>
    <w:rsid w:val="00DC30B1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4222"/>
    <w:rsid w:val="00E37DEE"/>
    <w:rsid w:val="00EB4E3B"/>
    <w:rsid w:val="00EB4FCB"/>
    <w:rsid w:val="00EC31F5"/>
    <w:rsid w:val="00EF28C6"/>
    <w:rsid w:val="00EF5E89"/>
    <w:rsid w:val="00EF6F78"/>
    <w:rsid w:val="00F14B9A"/>
    <w:rsid w:val="00F27D6D"/>
    <w:rsid w:val="00F30B7F"/>
    <w:rsid w:val="00F40C1B"/>
    <w:rsid w:val="00F433CD"/>
    <w:rsid w:val="00F45A89"/>
    <w:rsid w:val="00F654BB"/>
    <w:rsid w:val="00F65B45"/>
    <w:rsid w:val="00F700B1"/>
    <w:rsid w:val="00F706B0"/>
    <w:rsid w:val="00F75124"/>
    <w:rsid w:val="00FB76A4"/>
    <w:rsid w:val="00FC3A4F"/>
    <w:rsid w:val="00FC7450"/>
    <w:rsid w:val="00FE2FA2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92CAE"/>
  <w15:docId w15:val="{363EBEBC-F9E3-42DC-B59E-CA25E6C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2067-D17B-42B2-9B1E-718BBD10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2018-05-03T10:51:00Z</cp:lastPrinted>
  <dcterms:created xsi:type="dcterms:W3CDTF">2019-11-06T11:17:00Z</dcterms:created>
  <dcterms:modified xsi:type="dcterms:W3CDTF">2019-11-06T11:17:00Z</dcterms:modified>
</cp:coreProperties>
</file>