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B161D" w14:textId="77777777"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DBC3CBD" w14:textId="77777777"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14:paraId="4972EF35" w14:textId="2815D82A"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="00A35E21">
        <w:rPr>
          <w:rFonts w:ascii="Times New Roman" w:hAnsi="Times New Roman" w:cs="Times New Roman"/>
          <w:sz w:val="24"/>
          <w:szCs w:val="24"/>
          <w:lang w:val="pl-PL"/>
        </w:rPr>
        <w:t>437</w:t>
      </w:r>
    </w:p>
    <w:p w14:paraId="594FA835" w14:textId="4BB0B98F" w:rsidR="004A5F7F" w:rsidRPr="004F4035" w:rsidRDefault="00C438BE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Datum </w:t>
      </w:r>
      <w:r w:rsidR="00A35E21">
        <w:rPr>
          <w:rFonts w:ascii="Times New Roman" w:hAnsi="Times New Roman" w:cs="Times New Roman"/>
          <w:sz w:val="24"/>
          <w:szCs w:val="24"/>
          <w:lang w:val="pl-PL"/>
        </w:rPr>
        <w:t>2</w:t>
      </w:r>
      <w:r>
        <w:rPr>
          <w:rFonts w:ascii="Times New Roman" w:hAnsi="Times New Roman" w:cs="Times New Roman"/>
          <w:sz w:val="24"/>
          <w:szCs w:val="24"/>
          <w:lang w:val="pl-PL"/>
        </w:rPr>
        <w:t>3.05</w:t>
      </w:r>
      <w:r w:rsidR="00361559">
        <w:rPr>
          <w:rFonts w:ascii="Times New Roman" w:hAnsi="Times New Roman" w:cs="Times New Roman"/>
          <w:sz w:val="24"/>
          <w:szCs w:val="24"/>
          <w:lang w:val="pl-PL"/>
        </w:rPr>
        <w:t>.201</w:t>
      </w:r>
      <w:r w:rsidR="00A35E21">
        <w:rPr>
          <w:rFonts w:ascii="Times New Roman" w:hAnsi="Times New Roman" w:cs="Times New Roman"/>
          <w:sz w:val="24"/>
          <w:szCs w:val="24"/>
          <w:lang w:val="pl-PL"/>
        </w:rPr>
        <w:t>9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14:paraId="5FF4DEEE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0193CF5" w14:textId="77777777"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14:paraId="73445D71" w14:textId="77777777"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14:paraId="20C19B1C" w14:textId="77777777"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14:paraId="3E6839BE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14:paraId="3F7C0D2F" w14:textId="77777777"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14:paraId="7A62FB12" w14:textId="77777777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14:paraId="151291C7" w14:textId="77777777"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14:paraId="046F40A2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3B0F4950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14:paraId="547C6052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428816F6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14:paraId="79E5A7CA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0D59C802" w14:textId="77777777" w:rsidTr="00D8634E">
        <w:trPr>
          <w:trHeight w:val="612"/>
        </w:trPr>
        <w:tc>
          <w:tcPr>
            <w:tcW w:w="4162" w:type="dxa"/>
          </w:tcPr>
          <w:p w14:paraId="4246EA22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3590F949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14:paraId="15B844AE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14:paraId="592F94E9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14:paraId="11709659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274496CC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43483D0B" w14:textId="77777777" w:rsidTr="00D8634E">
        <w:trPr>
          <w:trHeight w:val="612"/>
        </w:trPr>
        <w:tc>
          <w:tcPr>
            <w:tcW w:w="4162" w:type="dxa"/>
          </w:tcPr>
          <w:p w14:paraId="485ABB89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14:paraId="5BD94332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14:paraId="38F3B97E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14:paraId="791FF8ED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14:paraId="5A9D9A5A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6B374B14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0BFD5F96" w14:textId="77777777" w:rsidTr="00D8634E">
        <w:trPr>
          <w:trHeight w:val="612"/>
        </w:trPr>
        <w:tc>
          <w:tcPr>
            <w:tcW w:w="4162" w:type="dxa"/>
          </w:tcPr>
          <w:p w14:paraId="455AB5B9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14:paraId="43FA552C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14:paraId="75A24017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14:paraId="6C819AA7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14:paraId="4316F2E0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62705F1A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779C4153" w14:textId="77777777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14:paraId="1248A9A1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08A03871" w14:textId="77777777"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05A20E50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14:paraId="350BBC93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1E4E1F02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14:paraId="36084DC5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0830749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BB585A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14:paraId="173976EC" w14:textId="77777777" w:rsidR="004A5F7F" w:rsidRPr="00C83766" w:rsidRDefault="004A5F7F" w:rsidP="007942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95390E">
        <w:rPr>
          <w:rFonts w:ascii="Times New Roman" w:hAnsi="Times New Roman" w:cs="Times New Roman"/>
          <w:b/>
          <w:sz w:val="24"/>
          <w:szCs w:val="24"/>
          <w:lang w:val="da-DK"/>
        </w:rPr>
        <w:t xml:space="preserve"> usluge</w:t>
      </w:r>
    </w:p>
    <w:p w14:paraId="129409E3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14:paraId="544C0E40" w14:textId="77777777" w:rsidR="00794221" w:rsidRDefault="00794221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4CB7D5A" w14:textId="77777777" w:rsidR="004A5F7F" w:rsidRPr="00C83766" w:rsidRDefault="00D43133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za </w:t>
      </w:r>
      <w:r w:rsidR="0095390E">
        <w:rPr>
          <w:rFonts w:ascii="Times New Roman" w:hAnsi="Times New Roman" w:cs="Times New Roman"/>
          <w:sz w:val="24"/>
          <w:szCs w:val="24"/>
          <w:lang w:val="en-US"/>
        </w:rPr>
        <w:t xml:space="preserve">servis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3F63">
        <w:rPr>
          <w:rFonts w:ascii="Times New Roman" w:hAnsi="Times New Roman" w:cs="Times New Roman"/>
          <w:sz w:val="24"/>
          <w:szCs w:val="24"/>
          <w:lang w:val="en-US"/>
        </w:rPr>
        <w:t>klima uredjaja</w:t>
      </w:r>
    </w:p>
    <w:p w14:paraId="0D949FD8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9C4D326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E51CB1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44D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95390E">
        <w:rPr>
          <w:rFonts w:ascii="Times New Roman" w:hAnsi="Times New Roman" w:cs="Times New Roman"/>
          <w:color w:val="000000"/>
          <w:sz w:val="24"/>
          <w:szCs w:val="24"/>
          <w:lang w:val="pl-PL"/>
        </w:rPr>
        <w:t>10</w:t>
      </w:r>
      <w:r w:rsidR="00B86692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268A7B82" w14:textId="77777777"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29B0EF76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14:paraId="03DF556B" w14:textId="77777777"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14:paraId="29DC8B4A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14:paraId="0CD8702D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14:paraId="66541D1A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14:paraId="43ED5579" w14:textId="77777777"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14:paraId="02F4D36F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14:paraId="055FFFF3" w14:textId="77777777"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14:paraId="4EEAD0B7" w14:textId="77777777" w:rsidR="0095390E" w:rsidRDefault="0095390E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14:paraId="2155D93C" w14:textId="77777777" w:rsidR="0095390E" w:rsidRDefault="0095390E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9435" w:type="dxa"/>
        <w:tblInd w:w="-2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3361"/>
        <w:gridCol w:w="2669"/>
        <w:gridCol w:w="1069"/>
        <w:gridCol w:w="1529"/>
      </w:tblGrid>
      <w:tr w:rsidR="0095390E" w14:paraId="65F7AA75" w14:textId="77777777" w:rsidTr="0095390E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7B9867" w14:textId="77777777" w:rsidR="0095390E" w:rsidRDefault="0095390E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R.B.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929DCF" w14:textId="77777777" w:rsidR="0095390E" w:rsidRDefault="0095390E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Opis predmeta nabavke,</w:t>
            </w:r>
          </w:p>
          <w:p w14:paraId="10BCC161" w14:textId="77777777" w:rsidR="0095390E" w:rsidRDefault="0095390E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odnosno dijela predmeta nabavke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535C0A" w14:textId="77777777" w:rsidR="0095390E" w:rsidRDefault="0095390E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Bitne karakteristike predmeta nabavke u pogledu kvaliteta, performansi i/ili dimenzija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FEAF24" w14:textId="77777777" w:rsidR="0095390E" w:rsidRDefault="0095390E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Jedinica mjere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91EB2B" w14:textId="77777777" w:rsidR="0095390E" w:rsidRDefault="0095390E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Količina</w:t>
            </w:r>
          </w:p>
        </w:tc>
      </w:tr>
      <w:tr w:rsidR="0095390E" w14:paraId="72D08DC4" w14:textId="77777777" w:rsidTr="0095390E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534289" w14:textId="77777777" w:rsidR="0095390E" w:rsidRDefault="0095390E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3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2C8186" w14:textId="77777777" w:rsidR="0095390E" w:rsidRDefault="0095390E">
            <w:pPr>
              <w:pStyle w:val="Standard"/>
              <w:rPr>
                <w:rFonts w:eastAsia="Times New Roman" w:cs="Times New Roman"/>
                <w:color w:val="222222"/>
              </w:rPr>
            </w:pPr>
            <w:r>
              <w:rPr>
                <w:rFonts w:eastAsia="Times New Roman" w:cs="Times New Roman"/>
                <w:color w:val="222222"/>
              </w:rPr>
              <w:t>Čišćenje i dezinfekcija klima uredjaja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1BFE7" w14:textId="77777777" w:rsidR="0095390E" w:rsidRDefault="0095390E">
            <w:pPr>
              <w:pStyle w:val="Standard"/>
              <w:rPr>
                <w:rFonts w:eastAsia="Times New Roman" w:cs="Times New Roman"/>
                <w:color w:val="2222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DBF309" w14:textId="77777777" w:rsidR="0095390E" w:rsidRDefault="0095390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kom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076C3E" w14:textId="77777777" w:rsidR="0095390E" w:rsidRDefault="0095390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95390E" w14:paraId="18DB2280" w14:textId="77777777" w:rsidTr="0095390E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DB9329" w14:textId="77777777" w:rsidR="0095390E" w:rsidRDefault="0095390E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3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A96895" w14:textId="77777777" w:rsidR="0095390E" w:rsidRDefault="0095390E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Zamena kondenzatora na klima uredjaju 12 btu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DEA0D" w14:textId="77777777" w:rsidR="0095390E" w:rsidRDefault="0095390E">
            <w:pPr>
              <w:pStyle w:val="Standard"/>
              <w:snapToGrid w:val="0"/>
              <w:spacing w:line="100" w:lineRule="atLeast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8F154" w14:textId="77777777" w:rsidR="0095390E" w:rsidRDefault="0095390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kom</w:t>
            </w:r>
          </w:p>
          <w:p w14:paraId="373EFFFA" w14:textId="77777777" w:rsidR="0095390E" w:rsidRDefault="0095390E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EEF935" w14:textId="77777777" w:rsidR="0095390E" w:rsidRDefault="0095390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95390E" w14:paraId="40C34D94" w14:textId="77777777" w:rsidTr="0095390E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C73D7A" w14:textId="77777777" w:rsidR="0095390E" w:rsidRDefault="0095390E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3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8E34E7" w14:textId="77777777" w:rsidR="0095390E" w:rsidRDefault="0095390E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Zamena sonde na klima uredjaju 12 btu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07BF9" w14:textId="77777777" w:rsidR="0095390E" w:rsidRDefault="0095390E">
            <w:pPr>
              <w:pStyle w:val="Standard"/>
              <w:snapToGrid w:val="0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F0FB8A" w14:textId="77777777" w:rsidR="0095390E" w:rsidRDefault="0095390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kom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EEAF2E" w14:textId="77777777" w:rsidR="0095390E" w:rsidRDefault="0095390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95390E" w14:paraId="701DC6D4" w14:textId="77777777" w:rsidTr="0095390E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8406C0" w14:textId="77777777" w:rsidR="0095390E" w:rsidRDefault="0095390E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3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3C161" w14:textId="77777777" w:rsidR="0095390E" w:rsidRDefault="0095390E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Dopuna freona na klima uredjaju 12 btu</w:t>
            </w:r>
          </w:p>
        </w:tc>
        <w:tc>
          <w:tcPr>
            <w:tcW w:w="2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E609B" w14:textId="77777777" w:rsidR="0095390E" w:rsidRDefault="0095390E">
            <w:pPr>
              <w:pStyle w:val="Standard"/>
              <w:snapToGrid w:val="0"/>
            </w:pP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6D0741" w14:textId="77777777" w:rsidR="0095390E" w:rsidRDefault="0095390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kom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BC267F" w14:textId="7606AA70" w:rsidR="0095390E" w:rsidRDefault="00A35E21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95390E">
              <w:rPr>
                <w:rFonts w:cs="Times New Roman"/>
              </w:rPr>
              <w:t>0</w:t>
            </w:r>
          </w:p>
        </w:tc>
      </w:tr>
      <w:tr w:rsidR="0095390E" w14:paraId="0CF01E24" w14:textId="77777777" w:rsidTr="0095390E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61940C" w14:textId="77777777" w:rsidR="0095390E" w:rsidRDefault="0095390E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3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7972E4" w14:textId="77777777" w:rsidR="0095390E" w:rsidRDefault="0095390E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Univerzalni daljinski kontroler</w:t>
            </w:r>
          </w:p>
        </w:tc>
        <w:tc>
          <w:tcPr>
            <w:tcW w:w="2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96932" w14:textId="77777777" w:rsidR="0095390E" w:rsidRDefault="0095390E">
            <w:pPr>
              <w:pStyle w:val="Standard"/>
              <w:snapToGrid w:val="0"/>
            </w:pP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85913C" w14:textId="77777777" w:rsidR="0095390E" w:rsidRDefault="0095390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kom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217E1E" w14:textId="77777777" w:rsidR="0095390E" w:rsidRDefault="0095390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95390E" w14:paraId="355D5190" w14:textId="77777777" w:rsidTr="0095390E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10B5D" w14:textId="77777777" w:rsidR="0095390E" w:rsidRDefault="0095390E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DE924" w14:textId="77777777" w:rsidR="0095390E" w:rsidRDefault="0095390E">
            <w:pPr>
              <w:pStyle w:val="Standard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5FBBF" w14:textId="77777777" w:rsidR="0095390E" w:rsidRDefault="0095390E">
            <w:pPr>
              <w:pStyle w:val="Standard"/>
              <w:snapToGrid w:val="0"/>
            </w:pP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796FF" w14:textId="77777777" w:rsidR="0095390E" w:rsidRDefault="0095390E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8687D" w14:textId="77777777" w:rsidR="0095390E" w:rsidRDefault="0095390E">
            <w:pPr>
              <w:pStyle w:val="Standard"/>
              <w:snapToGrid w:val="0"/>
              <w:rPr>
                <w:rFonts w:cs="Times New Roman"/>
              </w:rPr>
            </w:pPr>
          </w:p>
        </w:tc>
      </w:tr>
    </w:tbl>
    <w:p w14:paraId="580EC618" w14:textId="77777777" w:rsidR="0095390E" w:rsidRDefault="0095390E" w:rsidP="0095390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Date količine u tehničkoj specifikaciji su okvirne. Naručilac zadržava pravo da poveća ili sman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ji pretpostavljene količine </w:t>
      </w: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, u okviru ugovorene vrijednosti, shodno svojim potrebama, bez promjene jediničnih cijena za ponuđenu robu, kao i bez promjene drugih uslova iz ugovora sa izabranim Ponuđačem. </w:t>
      </w:r>
      <w:r w:rsidRPr="00FC3A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Ponuđač je obavezan da na zahtjev Naručioca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ugradi i drugi dio koji  eventualno nije obuhvaćen </w:t>
      </w:r>
      <w:r w:rsidRPr="00FC3A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ovom ponudom prema zvaničnom cjenovniku ;</w:t>
      </w:r>
    </w:p>
    <w:p w14:paraId="49D27D2E" w14:textId="77777777" w:rsidR="00794221" w:rsidRPr="00794221" w:rsidRDefault="0095390E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lang w:val="en-US"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 Garantni rok : minimum 12</w:t>
      </w:r>
      <w:r w:rsidR="00794221"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mjeseca.</w:t>
      </w:r>
    </w:p>
    <w:p w14:paraId="2B192E38" w14:textId="77777777" w:rsidR="00794221" w:rsidRPr="00794221" w:rsidRDefault="00794221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lang w:val="en-US" w:eastAsia="ar-SA"/>
        </w:rPr>
      </w:pPr>
    </w:p>
    <w:p w14:paraId="000EF264" w14:textId="77777777" w:rsidR="00794221" w:rsidRPr="00794221" w:rsidRDefault="008B3529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val="en-US"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Ukupna vrijednost iz ponude </w:t>
      </w:r>
      <w:r w:rsidR="00794221"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podrazumijeva isporuku</w:t>
      </w:r>
      <w:r w:rsid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I montažu </w:t>
      </w:r>
      <w:r w:rsidR="00794221"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na adresi naručioca</w:t>
      </w: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u Budvi</w:t>
      </w:r>
    </w:p>
    <w:p w14:paraId="587583D9" w14:textId="77777777" w:rsidR="00794221" w:rsidRPr="00794221" w:rsidRDefault="00794221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lang w:val="en-US" w:eastAsia="ar-SA"/>
        </w:rPr>
      </w:pPr>
      <w:r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Nabavka će se vršiti sukcesivno godinu dana nakon potpisivanja ugovora odnosno do isteka ugovorenog iznosa</w:t>
      </w:r>
    </w:p>
    <w:p w14:paraId="2F500B67" w14:textId="77777777" w:rsidR="00B70BA7" w:rsidRPr="00B70BA7" w:rsidRDefault="00244544" w:rsidP="00244544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="00B70BA7"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14:paraId="2CD2414A" w14:textId="77777777"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 Isporuka se vrši sukcesivno,</w:t>
      </w:r>
    </w:p>
    <w:p w14:paraId="191F89AE" w14:textId="150C1684"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79422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dinamika - max </w:t>
      </w:r>
      <w:r w:rsidR="00A35E2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dva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radna dana od dana dostavl</w:t>
      </w:r>
      <w:r w:rsidR="008B3529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janja zahtjeva.</w:t>
      </w:r>
    </w:p>
    <w:p w14:paraId="69F18ADC" w14:textId="77777777" w:rsidR="004A5F7F" w:rsidRPr="00C83766" w:rsidRDefault="00B70BA7" w:rsidP="00244544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</w:t>
      </w:r>
      <w:r w:rsidR="00B8669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ra odnosno do isteka ugovorenih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stedstava .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14:paraId="72691207" w14:textId="77777777"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14:paraId="43E59D44" w14:textId="77777777"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ACF03F5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52D7A811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14:paraId="36577AC1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50D0B23" w14:textId="77777777"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8B352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ruke robe ne može biti duži od 2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14:paraId="7071336D" w14:textId="77777777"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41CEC426" w14:textId="77777777"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14:paraId="3447C0D8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FBDEC8B" w14:textId="77777777"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14:paraId="742874AC" w14:textId="77777777"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14:paraId="4F10E511" w14:textId="77777777"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14:paraId="56309D4F" w14:textId="77777777"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668BB87" wp14:editId="7AEEE4DC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4FD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14:paraId="0C6629F9" w14:textId="77777777" w:rsidTr="00C72F83">
        <w:tc>
          <w:tcPr>
            <w:tcW w:w="9070" w:type="dxa"/>
          </w:tcPr>
          <w:p w14:paraId="220FBB44" w14:textId="77777777"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14:paraId="508FD1D4" w14:textId="77777777"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14:paraId="38719FB6" w14:textId="77777777" w:rsidR="00794221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14:paraId="7A08DFF5" w14:textId="77777777"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4184A7D9" w14:textId="77777777"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14:paraId="192814C3" w14:textId="77777777"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31B14A04" w14:textId="77777777"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14:paraId="797158BC" w14:textId="77777777" w:rsidR="002C0A29" w:rsidRDefault="002C0A29" w:rsidP="00244544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14:paraId="4664EABB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14:paraId="288DE765" w14:textId="7FFF9923" w:rsidR="00794221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C438B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ti, zaključno sa danom </w:t>
      </w:r>
      <w:r w:rsidR="00A35E2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27</w:t>
      </w:r>
      <w:r w:rsidR="00B8669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.05</w:t>
      </w:r>
      <w:r w:rsidR="00D931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201</w:t>
      </w:r>
      <w:r w:rsidR="00A35E2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9</w:t>
      </w:r>
      <w:r w:rsidR="008B352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godine   do </w:t>
      </w:r>
      <w:r w:rsidR="00A35E2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</w:t>
      </w:r>
      <w:r w:rsidR="00A35E2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3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14:paraId="66F2D0E6" w14:textId="77777777" w:rsidR="004A5F7F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14:paraId="0C450523" w14:textId="77777777"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4EE2D3AD" w14:textId="77777777"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6EDF6405" w14:textId="72635FAA"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A35E21">
        <w:rPr>
          <w:rFonts w:cs="Times New Roman"/>
        </w:rPr>
        <w:t>27</w:t>
      </w:r>
      <w:r w:rsidR="00B86692">
        <w:rPr>
          <w:rFonts w:cs="Times New Roman"/>
        </w:rPr>
        <w:t>.05</w:t>
      </w:r>
      <w:r w:rsidR="006F7866">
        <w:rPr>
          <w:rFonts w:cs="Times New Roman"/>
        </w:rPr>
        <w:t>.201</w:t>
      </w:r>
      <w:r w:rsidR="00A35E21">
        <w:rPr>
          <w:rFonts w:cs="Times New Roman"/>
        </w:rPr>
        <w:t>9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8B3529">
        <w:rPr>
          <w:rFonts w:cs="Times New Roman"/>
        </w:rPr>
        <w:t>1</w:t>
      </w:r>
      <w:r w:rsidR="00A35E21">
        <w:rPr>
          <w:rFonts w:cs="Times New Roman"/>
        </w:rPr>
        <w:t>0</w:t>
      </w:r>
      <w:r w:rsidR="00C438BE">
        <w:rPr>
          <w:rFonts w:cs="Times New Roman"/>
        </w:rPr>
        <w:t>:30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14:paraId="0B0CFB4C" w14:textId="77777777"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14:paraId="0C11403F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CDA55C1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14:paraId="2F188EAD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C265A36" w14:textId="77777777"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14:paraId="465FC1E1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29D9CAB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14:paraId="53903458" w14:textId="77777777"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14:paraId="33626408" w14:textId="77777777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5E350735" w14:textId="02B0F8A4"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8B3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5E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60A45056" w14:textId="77777777"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AAACD62" w14:textId="77777777"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14:paraId="2595EFC9" w14:textId="77777777"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14:paraId="041CBAEE" w14:textId="77777777" w:rsidR="009D23DC" w:rsidRDefault="009D23DC"/>
    <w:p w14:paraId="5D3BE5D2" w14:textId="77777777" w:rsidR="004369E3" w:rsidRDefault="004369E3"/>
    <w:p w14:paraId="5DEC8D51" w14:textId="77777777" w:rsidR="00B86692" w:rsidRDefault="00B86692"/>
    <w:p w14:paraId="56F64912" w14:textId="77777777" w:rsidR="00B86692" w:rsidRDefault="00B86692"/>
    <w:p w14:paraId="415E1FEA" w14:textId="77777777" w:rsidR="00B86692" w:rsidRDefault="00B86692"/>
    <w:p w14:paraId="52FB2ED2" w14:textId="77777777" w:rsidR="00B86692" w:rsidRDefault="00B86692"/>
    <w:p w14:paraId="09400DD4" w14:textId="77777777" w:rsidR="008B3529" w:rsidRDefault="008B3529"/>
    <w:p w14:paraId="795F21D4" w14:textId="77777777" w:rsidR="008B3529" w:rsidRDefault="008B3529"/>
    <w:p w14:paraId="51A1BB79" w14:textId="77777777" w:rsidR="008B3529" w:rsidRDefault="008B3529"/>
    <w:p w14:paraId="44A1FBBB" w14:textId="77777777" w:rsidR="008B3529" w:rsidRDefault="008B3529"/>
    <w:p w14:paraId="1543088E" w14:textId="77777777" w:rsidR="008B3529" w:rsidRDefault="008B3529"/>
    <w:p w14:paraId="47ABFE56" w14:textId="77777777" w:rsidR="008B3529" w:rsidRDefault="008B3529"/>
    <w:p w14:paraId="2C48FF69" w14:textId="77777777" w:rsidR="008B3529" w:rsidRDefault="008B3529"/>
    <w:p w14:paraId="077B34A4" w14:textId="77777777" w:rsidR="008B3529" w:rsidRDefault="008B3529"/>
    <w:p w14:paraId="1C9F34B9" w14:textId="77777777" w:rsidR="008B3529" w:rsidRDefault="008B3529"/>
    <w:p w14:paraId="22B65914" w14:textId="77777777" w:rsidR="008B3529" w:rsidRDefault="008B3529"/>
    <w:p w14:paraId="48840CC3" w14:textId="77777777" w:rsidR="008B3529" w:rsidRDefault="008B3529"/>
    <w:p w14:paraId="0CEA6D09" w14:textId="77777777" w:rsidR="008B3529" w:rsidRDefault="008B3529"/>
    <w:p w14:paraId="18659DBB" w14:textId="77777777" w:rsidR="008B3529" w:rsidRDefault="008B3529"/>
    <w:p w14:paraId="0D60CFE6" w14:textId="77777777" w:rsidR="008B3529" w:rsidRDefault="008B3529"/>
    <w:p w14:paraId="56147089" w14:textId="77777777" w:rsidR="008B3529" w:rsidRDefault="008B3529"/>
    <w:p w14:paraId="692E2AA2" w14:textId="77777777" w:rsidR="00B86692" w:rsidRDefault="00B86692"/>
    <w:p w14:paraId="2B267427" w14:textId="77777777" w:rsidR="00B86692" w:rsidRDefault="00B86692"/>
    <w:p w14:paraId="7D42B3D6" w14:textId="77777777" w:rsidR="00B86692" w:rsidRDefault="00B86692"/>
    <w:p w14:paraId="02FA1760" w14:textId="77777777" w:rsidR="00B86692" w:rsidRDefault="00B86692"/>
    <w:p w14:paraId="4F5F7073" w14:textId="77777777" w:rsidR="00A87A97" w:rsidRDefault="00A87A97">
      <w:pPr>
        <w:rPr>
          <w:i/>
        </w:rPr>
      </w:pPr>
      <w:r>
        <w:rPr>
          <w:i/>
        </w:rPr>
        <w:t>(Memorandum ponuđača)_________</w:t>
      </w:r>
    </w:p>
    <w:p w14:paraId="1B69DCED" w14:textId="77777777" w:rsidR="00A87A97" w:rsidRDefault="00A87A97">
      <w:pPr>
        <w:rPr>
          <w:i/>
        </w:rPr>
      </w:pPr>
      <w:r>
        <w:rPr>
          <w:i/>
        </w:rPr>
        <w:t>Broj</w:t>
      </w:r>
    </w:p>
    <w:p w14:paraId="474D1EDA" w14:textId="77777777" w:rsidR="00A87A97" w:rsidRDefault="00A87A97">
      <w:pPr>
        <w:rPr>
          <w:i/>
        </w:rPr>
      </w:pPr>
      <w:r>
        <w:rPr>
          <w:i/>
        </w:rPr>
        <w:t>Mjesto i datum</w:t>
      </w:r>
    </w:p>
    <w:p w14:paraId="74A57838" w14:textId="77777777" w:rsidR="00A87A97" w:rsidRPr="00A87A97" w:rsidRDefault="00A87A97">
      <w:pPr>
        <w:rPr>
          <w:b/>
          <w:i/>
        </w:rPr>
      </w:pPr>
    </w:p>
    <w:p w14:paraId="0B01F32F" w14:textId="77777777"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14:paraId="64DB08D8" w14:textId="77777777"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14:paraId="41EF3E34" w14:textId="77777777"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23234C6" w14:textId="77777777"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14:paraId="2B1F4847" w14:textId="77777777"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6A24960B" w14:textId="77777777"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14:paraId="189D246D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8B29CF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CFDD96" w14:textId="77777777"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14:paraId="5974B934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F1E784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744B94CE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39CEBC51" wp14:editId="4B1B3496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9D00FAB" w14:textId="77777777" w:rsidR="00873537" w:rsidRDefault="0087353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CEBC51"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5;top:5;width:4320;height:2;visibility:visible;mso-wrap-style:square;v-text-anchor:top" coordsize="43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14:paraId="49D00FAB" w14:textId="77777777" w:rsidR="00873537" w:rsidRDefault="0087353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298ABBC" w14:textId="77777777"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600F962" w14:textId="77777777"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14:paraId="6E6BCCE9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A0FC35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12F856F2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6DBD2B11" wp14:editId="0D2A1D72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E682CD9" w14:textId="77777777" w:rsidR="00873537" w:rsidRDefault="0087353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BD2B11"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31" style="position:absolute;left:5;top:5;width:4200;height:2;visibility:visible;mso-wrap-style:square;v-text-anchor:top" coordsize="420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14:paraId="6E682CD9" w14:textId="77777777" w:rsidR="00873537" w:rsidRDefault="0087353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C2C45A6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78D2F0" w14:textId="77777777"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14:paraId="1B410EAA" w14:textId="77777777"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29DC628E" w14:textId="77777777"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06BDB06A" w14:textId="77777777"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36258948" w14:textId="77777777"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59106087" w14:textId="77777777" w:rsidR="00B86692" w:rsidRDefault="00B8669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6453FEEC" w14:textId="77777777"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14:paraId="05678273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6F0419A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0B598F30" w14:textId="77777777"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14:paraId="05D6E4C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14:paraId="20146770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14:paraId="49D0FACB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7132260B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2BEA6E35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5B92A49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23C23889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6CFFB243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2866B405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14:paraId="0714EB14" w14:textId="4B6C86C1" w:rsidR="00FE2FA2" w:rsidRPr="00FE2FA2" w:rsidRDefault="00CC1B7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A35E2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437</w:t>
      </w:r>
      <w:r w:rsidR="008B352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od </w:t>
      </w:r>
      <w:r w:rsidR="00A35E2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23</w:t>
      </w:r>
      <w:r w:rsidR="008B352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.05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</w:t>
      </w:r>
      <w:r w:rsidR="00A35E2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9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godine </w:t>
      </w:r>
    </w:p>
    <w:p w14:paraId="488B07C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8B3529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usluge servisiranja klima uredjaja</w:t>
      </w:r>
    </w:p>
    <w:p w14:paraId="18B628E6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1F4BBD99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37B5595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14:paraId="433158BD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726275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DC04F4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5AD6D39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943D9E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B0A731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14:paraId="0AEE17D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6B156EE4" w14:textId="77777777"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04C0E3A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0CA8209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3EB919A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F3D7E04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518145B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7D1A3AD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080FBAA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F437E1B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B498104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DE73A90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ABE846C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9EB0278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7CA8A43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0270FEB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259A9393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61C22C7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06F04DB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E1A3A38" w14:textId="77777777"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F386F80" w14:textId="77777777"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31A76C4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14:paraId="194AFB06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14:paraId="6C8CC309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14:paraId="6F231066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14:paraId="2F391B0E" w14:textId="77777777"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3CCFC79F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14:paraId="0A29E8F2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04DA38A6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42BBFCA4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40D7EC3B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14:paraId="368E664E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0FF79422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14:paraId="27FA8F01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24CEB1C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14:paraId="6BE47187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14:paraId="5BA8CC2B" w14:textId="77777777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4388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8C5C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351107F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D7C2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047D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3EC27E9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2A89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B45A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F07F659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3BC0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0729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F7A2E13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28DB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3C06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5245260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6813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9086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9863B97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9097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DC75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8CB8C2B" w14:textId="77777777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A8CC8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BF5A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63F35C30" w14:textId="77777777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CFD3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A747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507327E7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47EA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A63C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6CCEBBD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209B2D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91E22A4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423CD2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14:paraId="1C837B96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B28F88A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DD3B82C" w14:textId="77777777"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14:paraId="5C5DC8AF" w14:textId="77777777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D5B8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C56E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221EC95" w14:textId="77777777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8BE5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14:paraId="3FDABE2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D16D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4B3137A" w14:textId="77777777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DC5A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76137F7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D29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A085EB1" w14:textId="77777777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EF08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235D861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EED0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50A5912" w14:textId="77777777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57FC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3FA38FB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E4A7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F03A2E3" w14:textId="77777777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7CBB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68C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E028ECB" w14:textId="77777777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CBD5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F15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1C35FF3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CC2B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6861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BA3269D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4B23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59FA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AA1F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24B6F15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D383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368E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62F14F5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E7CDCB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72B85AF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BB46F6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423955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42433C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BE2E343" w14:textId="77777777"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A353AE3" w14:textId="77777777"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720DD20" w14:textId="77777777"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2CFD31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9E2EC1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188A93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2D081E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414CD2A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14:paraId="0D0FB853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14:paraId="36B92768" w14:textId="77777777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F097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54BBE93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14:paraId="47EF810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E34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DB841E4" w14:textId="77777777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97EB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6AF0478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1EF5778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7AD1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737033C" w14:textId="77777777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4AF4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6174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14:paraId="0E532F54" w14:textId="77777777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400E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4155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3C99FB7C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B6E0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D09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8BCE810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19A9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464D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32CF4AF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F9FD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4599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32611B0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38B5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6123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14:paraId="468165E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D2E3384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14:paraId="207B336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14:paraId="165F8640" w14:textId="77777777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2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C0F9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C5ECCE8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E100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9C10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2BDF8FA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7D64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4D86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C7723E5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54C5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5DF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9192AD3" w14:textId="77777777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A8E24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CBE3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3F58BF00" w14:textId="77777777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CD65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8956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64773437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4456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6870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2C1F762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B1AE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634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BC7C497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C3AD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A854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1392D9A" w14:textId="77777777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DBFE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2548D6AB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235A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9975B2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E913B8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4A507F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A2EDCC1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14:paraId="52D7AC08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14:paraId="0EF9955A" w14:textId="77777777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F998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1BC1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BD65CDF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34CC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43E4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2C3DF22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5B58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A4E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601D28B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3D65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1DFC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078E266" w14:textId="77777777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F6F9C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86A7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49B65783" w14:textId="77777777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2190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60CC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2B613FEC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80F2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782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8E2771E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E17F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9AF9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BFA3126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0A18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1738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306221F" w14:textId="77777777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C6B9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50F8C2E5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99DC2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D57E8D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08C310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D41F13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5CEFD9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0E2FE9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F4EC3C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BBA3F2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14:paraId="13149C8C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14:paraId="4941280B" w14:textId="77777777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14:paraId="18C66C3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14:paraId="0F33680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14:paraId="4229D44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59C10FBD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5E85BA1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B41354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FA51F9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CB8911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FA2AE3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F01664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3BE12A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DDE6E7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30502764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A132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D7AE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1370378" w14:textId="77777777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3E16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14:paraId="45EAD72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BD4F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32FE347" w14:textId="77777777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CDB5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14C7CD7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D41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5CC56DB" w14:textId="77777777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F01F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096B658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1DA9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0C7196B" w14:textId="77777777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CF4C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16B7AC1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0FB5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F28D63A" w14:textId="77777777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6C50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2AA3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C32ED03" w14:textId="77777777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F253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A1E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4FFC9A7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B4F6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0F40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E316E12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7DC3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80DE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B6F8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6C19688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88A0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3C7B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2001B8E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7D1E842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445D563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1BB88D5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1213035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14:paraId="7E741E6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7BF7B0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7DEE60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D2C50E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82848A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C789C0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A07164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CEDA7A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2F8AB937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16180C6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339FE82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8996D1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0FA03A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26B461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86D603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711C33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F7C45D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D902FE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0FAE6182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77F035F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5532D6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301BF2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5101DB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651567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96FE52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44B7112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3E1A45B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0F2101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160378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33FACA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CCE943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C19329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DB6833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DD42C2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12A71A34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2FDF787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2B1C541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8D2529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7B8389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15FAD8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E91087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CFF3AD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682048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4F3A90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FA4EF05" w14:textId="77777777" w:rsidR="00843713" w:rsidRPr="00843713" w:rsidRDefault="00843713" w:rsidP="00CC1B71">
      <w:pPr>
        <w:keepNext/>
        <w:keepLines/>
        <w:widowControl w:val="0"/>
        <w:numPr>
          <w:ilvl w:val="1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14:paraId="65725A2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14:paraId="59725332" w14:textId="77777777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EF93AA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A4BB9C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62338F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04C8F7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428329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5291EA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14:paraId="358999B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ADA483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312085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5D652F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14:paraId="0A39760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14:paraId="569E8D62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E7EC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27B6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5C3F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C8E0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0DF7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A5C1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B68C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F30E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4A22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AA31F1C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2DE5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378A9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D83E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ADB3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9793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C2CD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00EE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9806D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A261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F7CC59B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D533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DF08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0F74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A69C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7F59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591F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CE6E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3EF2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AC24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14:paraId="7E89FAE2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5D001" w14:textId="77777777"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9AA95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1BF1D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DA317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C65DE1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C673D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17B95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ED699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B92C2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B462404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AAB36" w14:textId="77777777"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6FAE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434F6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AB93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0BB7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586F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6D84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3875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BD7E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4849DB3" w14:textId="77777777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06D4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DA6C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79F198E6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2C1B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E02E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4194667D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3B8F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C076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C3755FB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C971C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DF4D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0E97F7D7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70BAB0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5AC0C2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45BC07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EF4405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B554E0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29E54A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F217D4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2CFEFF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E36F65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D95F07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4029A26B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A59FA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A6C7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5770D8BE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F37DFF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D98ED7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EDBA29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AF8331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ECD162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CD8C33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2C6136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3E280E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378D44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D74428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848A72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14:paraId="7F2EE0C1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0890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5F54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F7A0968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14F0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0C8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35B57FF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7B25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CD5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0F91903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B94A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1807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46D967C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1572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8CBC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50CC3D0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2F80D" w14:textId="77777777"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2DED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A46E837" w14:textId="77777777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0E24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630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6EE0724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7716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4E9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EB59DA2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4AA3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324C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724EA23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D3F6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6D77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14:paraId="5E372EDC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14:paraId="060D885D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14:paraId="5035147A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1F5F6B1B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</w:t>
      </w:r>
    </w:p>
    <w:p w14:paraId="2A9CBC08" w14:textId="77777777"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59E654D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14:paraId="7451EFC8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3FFC9" w14:textId="77777777" w:rsidR="003F0CEE" w:rsidRDefault="003F0CEE" w:rsidP="00754F52">
      <w:pPr>
        <w:spacing w:after="0" w:line="240" w:lineRule="auto"/>
      </w:pPr>
      <w:r>
        <w:separator/>
      </w:r>
    </w:p>
  </w:endnote>
  <w:endnote w:type="continuationSeparator" w:id="0">
    <w:p w14:paraId="063B679E" w14:textId="77777777" w:rsidR="003F0CEE" w:rsidRDefault="003F0CEE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E766C" w14:textId="77777777" w:rsidR="003F0CEE" w:rsidRDefault="003F0CEE" w:rsidP="00754F52">
      <w:pPr>
        <w:spacing w:after="0" w:line="240" w:lineRule="auto"/>
      </w:pPr>
      <w:r>
        <w:separator/>
      </w:r>
    </w:p>
  </w:footnote>
  <w:footnote w:type="continuationSeparator" w:id="0">
    <w:p w14:paraId="030C25AC" w14:textId="77777777" w:rsidR="003F0CEE" w:rsidRDefault="003F0CEE" w:rsidP="00754F52">
      <w:pPr>
        <w:spacing w:after="0" w:line="240" w:lineRule="auto"/>
      </w:pPr>
      <w:r>
        <w:continuationSeparator/>
      </w:r>
    </w:p>
  </w:footnote>
  <w:footnote w:id="1">
    <w:p w14:paraId="06560A1D" w14:textId="77777777"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2DCEAC5D" w14:textId="77777777" w:rsidR="00873537" w:rsidRDefault="00873537" w:rsidP="00843713">
      <w:pPr>
        <w:pStyle w:val="FootnoteText"/>
        <w:rPr>
          <w:rFonts w:cs="Times New Roman"/>
        </w:rPr>
      </w:pPr>
    </w:p>
  </w:footnote>
  <w:footnote w:id="2">
    <w:p w14:paraId="6CB73D9B" w14:textId="77777777"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14:paraId="4CC34AA2" w14:textId="77777777" w:rsidR="00873537" w:rsidRDefault="00873537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7B131545" w14:textId="77777777" w:rsidR="00873537" w:rsidRDefault="00873537" w:rsidP="00843713">
      <w:pPr>
        <w:pStyle w:val="FootnoteText"/>
        <w:rPr>
          <w:rFonts w:cs="Times New Roman"/>
        </w:rPr>
      </w:pPr>
    </w:p>
  </w:footnote>
  <w:footnote w:id="4">
    <w:p w14:paraId="2623F1E7" w14:textId="77777777"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4C03EBE1" w14:textId="77777777" w:rsidR="00873537" w:rsidRDefault="00873537" w:rsidP="00843713">
      <w:pPr>
        <w:pStyle w:val="FootnoteText"/>
        <w:rPr>
          <w:rFonts w:cs="Times New Roman"/>
        </w:rPr>
      </w:pPr>
    </w:p>
  </w:footnote>
  <w:footnote w:id="5">
    <w:p w14:paraId="4D7D0316" w14:textId="77777777" w:rsidR="00873537" w:rsidRDefault="00873537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14:paraId="4FEC2F7E" w14:textId="77777777" w:rsidR="00873537" w:rsidRDefault="00873537" w:rsidP="00843713">
      <w:pPr>
        <w:pStyle w:val="FootnoteText"/>
        <w:jc w:val="both"/>
        <w:rPr>
          <w:rFonts w:cs="Times New Roman"/>
        </w:rPr>
      </w:pPr>
    </w:p>
  </w:footnote>
  <w:footnote w:id="6">
    <w:p w14:paraId="32E6E012" w14:textId="77777777"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 w15:restartNumberingAfterBreak="0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 w15:restartNumberingAfterBreak="0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 w15:restartNumberingAfterBreak="0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 w15:restartNumberingAfterBreak="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 w15:restartNumberingAfterBreak="0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 w15:restartNumberingAfterBreak="0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 w15:restartNumberingAfterBreak="0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 w15:restartNumberingAfterBreak="0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 w15:restartNumberingAfterBreak="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 w15:restartNumberingAfterBreak="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 w15:restartNumberingAfterBreak="0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 w15:restartNumberingAfterBreak="0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 w15:restartNumberingAfterBreak="0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 w15:restartNumberingAfterBreak="0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 w15:restartNumberingAfterBreak="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281"/>
    <w:rsid w:val="000065C9"/>
    <w:rsid w:val="000113CD"/>
    <w:rsid w:val="00014899"/>
    <w:rsid w:val="000A111A"/>
    <w:rsid w:val="000A3281"/>
    <w:rsid w:val="001875E5"/>
    <w:rsid w:val="001A0666"/>
    <w:rsid w:val="001D7D02"/>
    <w:rsid w:val="001E16BA"/>
    <w:rsid w:val="001E24EE"/>
    <w:rsid w:val="001F5B69"/>
    <w:rsid w:val="00230ED3"/>
    <w:rsid w:val="00244544"/>
    <w:rsid w:val="00276068"/>
    <w:rsid w:val="0028692D"/>
    <w:rsid w:val="002872C9"/>
    <w:rsid w:val="0029241F"/>
    <w:rsid w:val="002B51B4"/>
    <w:rsid w:val="002C0A29"/>
    <w:rsid w:val="002F03CB"/>
    <w:rsid w:val="002F075B"/>
    <w:rsid w:val="00325BC0"/>
    <w:rsid w:val="00330800"/>
    <w:rsid w:val="00331E0C"/>
    <w:rsid w:val="00334A92"/>
    <w:rsid w:val="00341FF0"/>
    <w:rsid w:val="00342895"/>
    <w:rsid w:val="0034554D"/>
    <w:rsid w:val="00353190"/>
    <w:rsid w:val="00361559"/>
    <w:rsid w:val="0037316B"/>
    <w:rsid w:val="00395791"/>
    <w:rsid w:val="003A2796"/>
    <w:rsid w:val="003A6F3E"/>
    <w:rsid w:val="003C58C1"/>
    <w:rsid w:val="003F0CEE"/>
    <w:rsid w:val="004369E3"/>
    <w:rsid w:val="00446010"/>
    <w:rsid w:val="004543EB"/>
    <w:rsid w:val="00454FE0"/>
    <w:rsid w:val="00473B09"/>
    <w:rsid w:val="004825D8"/>
    <w:rsid w:val="004A5F7F"/>
    <w:rsid w:val="004B3004"/>
    <w:rsid w:val="004D041A"/>
    <w:rsid w:val="004E043D"/>
    <w:rsid w:val="004F4035"/>
    <w:rsid w:val="00537A5D"/>
    <w:rsid w:val="00573798"/>
    <w:rsid w:val="00583FE9"/>
    <w:rsid w:val="005848EF"/>
    <w:rsid w:val="00584D27"/>
    <w:rsid w:val="005B6F6C"/>
    <w:rsid w:val="005C56D4"/>
    <w:rsid w:val="005F7DCE"/>
    <w:rsid w:val="00620A76"/>
    <w:rsid w:val="0064140E"/>
    <w:rsid w:val="00644DFF"/>
    <w:rsid w:val="00647540"/>
    <w:rsid w:val="00690A00"/>
    <w:rsid w:val="006A5879"/>
    <w:rsid w:val="006B6ED4"/>
    <w:rsid w:val="006C6B78"/>
    <w:rsid w:val="006E2873"/>
    <w:rsid w:val="006E2C47"/>
    <w:rsid w:val="006F45A8"/>
    <w:rsid w:val="006F7866"/>
    <w:rsid w:val="00722BAD"/>
    <w:rsid w:val="00735C52"/>
    <w:rsid w:val="00754F52"/>
    <w:rsid w:val="00781558"/>
    <w:rsid w:val="007852EF"/>
    <w:rsid w:val="00794221"/>
    <w:rsid w:val="007A7AF2"/>
    <w:rsid w:val="007B3F63"/>
    <w:rsid w:val="007D46E1"/>
    <w:rsid w:val="008303ED"/>
    <w:rsid w:val="00834BFD"/>
    <w:rsid w:val="00843713"/>
    <w:rsid w:val="00844CCC"/>
    <w:rsid w:val="00865AC0"/>
    <w:rsid w:val="00873537"/>
    <w:rsid w:val="00881A9F"/>
    <w:rsid w:val="008A0EF1"/>
    <w:rsid w:val="008B3529"/>
    <w:rsid w:val="008C3533"/>
    <w:rsid w:val="008C73FE"/>
    <w:rsid w:val="008F0A70"/>
    <w:rsid w:val="00911AAD"/>
    <w:rsid w:val="009132DA"/>
    <w:rsid w:val="009228A8"/>
    <w:rsid w:val="00927BB6"/>
    <w:rsid w:val="00932A91"/>
    <w:rsid w:val="00935F6F"/>
    <w:rsid w:val="009452A9"/>
    <w:rsid w:val="0095390E"/>
    <w:rsid w:val="00986C06"/>
    <w:rsid w:val="009A0C65"/>
    <w:rsid w:val="009B1819"/>
    <w:rsid w:val="009B30B9"/>
    <w:rsid w:val="009C51DD"/>
    <w:rsid w:val="009D23DC"/>
    <w:rsid w:val="009D6A76"/>
    <w:rsid w:val="00A03074"/>
    <w:rsid w:val="00A108F2"/>
    <w:rsid w:val="00A13825"/>
    <w:rsid w:val="00A13AB3"/>
    <w:rsid w:val="00A35E21"/>
    <w:rsid w:val="00A413EA"/>
    <w:rsid w:val="00A42882"/>
    <w:rsid w:val="00A5410C"/>
    <w:rsid w:val="00A5432F"/>
    <w:rsid w:val="00A57C76"/>
    <w:rsid w:val="00A624B0"/>
    <w:rsid w:val="00A7202D"/>
    <w:rsid w:val="00A74B02"/>
    <w:rsid w:val="00A7525F"/>
    <w:rsid w:val="00A87A97"/>
    <w:rsid w:val="00AA13EB"/>
    <w:rsid w:val="00AA2358"/>
    <w:rsid w:val="00AB7990"/>
    <w:rsid w:val="00AC4114"/>
    <w:rsid w:val="00AD04D6"/>
    <w:rsid w:val="00AF2BF1"/>
    <w:rsid w:val="00B0636A"/>
    <w:rsid w:val="00B66BBD"/>
    <w:rsid w:val="00B70BA7"/>
    <w:rsid w:val="00B8461B"/>
    <w:rsid w:val="00B86692"/>
    <w:rsid w:val="00BF6FC4"/>
    <w:rsid w:val="00C14FCF"/>
    <w:rsid w:val="00C438BE"/>
    <w:rsid w:val="00C44DAB"/>
    <w:rsid w:val="00C72F83"/>
    <w:rsid w:val="00C87829"/>
    <w:rsid w:val="00CB7556"/>
    <w:rsid w:val="00CC1B71"/>
    <w:rsid w:val="00D35560"/>
    <w:rsid w:val="00D42E05"/>
    <w:rsid w:val="00D43133"/>
    <w:rsid w:val="00D47229"/>
    <w:rsid w:val="00D52015"/>
    <w:rsid w:val="00D545AD"/>
    <w:rsid w:val="00D751F7"/>
    <w:rsid w:val="00D76E3D"/>
    <w:rsid w:val="00D8634E"/>
    <w:rsid w:val="00D93109"/>
    <w:rsid w:val="00DA191E"/>
    <w:rsid w:val="00DA6E42"/>
    <w:rsid w:val="00DC4DCD"/>
    <w:rsid w:val="00DF7657"/>
    <w:rsid w:val="00E043D8"/>
    <w:rsid w:val="00E14AD8"/>
    <w:rsid w:val="00E15339"/>
    <w:rsid w:val="00E16722"/>
    <w:rsid w:val="00E175F6"/>
    <w:rsid w:val="00E30D64"/>
    <w:rsid w:val="00E31B91"/>
    <w:rsid w:val="00E37DEE"/>
    <w:rsid w:val="00EB4E3B"/>
    <w:rsid w:val="00EB4FCB"/>
    <w:rsid w:val="00EC31F5"/>
    <w:rsid w:val="00EF28C6"/>
    <w:rsid w:val="00EF6F78"/>
    <w:rsid w:val="00F27D6D"/>
    <w:rsid w:val="00F30B7F"/>
    <w:rsid w:val="00F40C1B"/>
    <w:rsid w:val="00F433CD"/>
    <w:rsid w:val="00F654BB"/>
    <w:rsid w:val="00F65B45"/>
    <w:rsid w:val="00F700B1"/>
    <w:rsid w:val="00F75124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FBDF3"/>
  <w15:docId w15:val="{356EA62F-8509-4ADC-A19C-1B622664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CD5C-61FE-434A-8E20-A20D3280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2018-05-03T11:05:00Z</cp:lastPrinted>
  <dcterms:created xsi:type="dcterms:W3CDTF">2019-05-23T10:07:00Z</dcterms:created>
  <dcterms:modified xsi:type="dcterms:W3CDTF">2019-05-23T10:07:00Z</dcterms:modified>
</cp:coreProperties>
</file>