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 broj iz Plana javnih nabavki 27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4A5F7F" w:rsidRPr="00C83766">
        <w:rPr>
          <w:rFonts w:ascii="Times New Roman" w:hAnsi="Times New Roman" w:cs="Times New Roman"/>
          <w:sz w:val="24"/>
          <w:szCs w:val="24"/>
          <w:lang w:val="pl-PL"/>
        </w:rPr>
        <w:t xml:space="preserve">    </w:t>
      </w:r>
      <w:r w:rsidR="00A74B02">
        <w:rPr>
          <w:rFonts w:ascii="Times New Roman" w:hAnsi="Times New Roman" w:cs="Times New Roman"/>
          <w:sz w:val="24"/>
          <w:szCs w:val="24"/>
          <w:lang w:val="pl-PL"/>
        </w:rPr>
        <w:t>0183</w:t>
      </w:r>
    </w:p>
    <w:p w:rsidR="004A5F7F" w:rsidRPr="004F4035" w:rsidRDefault="00325BC0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 26.</w:t>
      </w:r>
      <w:r w:rsidR="00330800">
        <w:rPr>
          <w:rFonts w:ascii="Times New Roman" w:hAnsi="Times New Roman" w:cs="Times New Roman"/>
          <w:sz w:val="24"/>
          <w:szCs w:val="24"/>
          <w:lang w:val="pl-PL"/>
        </w:rPr>
        <w:t>02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.2017.godine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A5F7F" w:rsidRPr="00D751F7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D751F7">
        <w:rPr>
          <w:rFonts w:ascii="Times New Roman" w:hAnsi="Times New Roman" w:cs="Times New Roman"/>
          <w:b/>
          <w:sz w:val="24"/>
          <w:szCs w:val="24"/>
          <w:lang w:val="da-DK"/>
        </w:rPr>
        <w:t xml:space="preserve"> robe</w:t>
      </w:r>
    </w:p>
    <w:p w:rsidR="004A5F7F" w:rsidRPr="00C83766" w:rsidRDefault="004A5F7F" w:rsidP="004A5F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D43133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4E043D">
        <w:rPr>
          <w:rFonts w:ascii="Times New Roman" w:hAnsi="Times New Roman" w:cs="Times New Roman"/>
          <w:sz w:val="24"/>
          <w:szCs w:val="24"/>
          <w:lang w:val="en-US"/>
        </w:rPr>
        <w:t xml:space="preserve">za nabavku </w:t>
      </w:r>
      <w:r w:rsidR="00A74B02">
        <w:rPr>
          <w:rFonts w:ascii="Times New Roman" w:hAnsi="Times New Roman" w:cs="Times New Roman"/>
          <w:sz w:val="24"/>
          <w:szCs w:val="24"/>
          <w:lang w:val="en-US"/>
        </w:rPr>
        <w:t>kancelariskog materijala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644DF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</w:t>
      </w:r>
      <w:r w:rsidR="00A74B02">
        <w:rPr>
          <w:rFonts w:ascii="Times New Roman" w:hAnsi="Times New Roman" w:cs="Times New Roman"/>
          <w:color w:val="000000"/>
          <w:sz w:val="24"/>
          <w:szCs w:val="24"/>
          <w:lang w:val="pl-PL"/>
        </w:rPr>
        <w:t>3000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:rsidR="00014899" w:rsidRPr="00014899" w:rsidRDefault="00B70BA7" w:rsidP="0001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>V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</w:t>
      </w:r>
      <w:r w:rsidRPr="00C83766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tbl>
      <w:tblPr>
        <w:tblW w:w="9300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3159"/>
        <w:gridCol w:w="2874"/>
        <w:gridCol w:w="1070"/>
        <w:gridCol w:w="1390"/>
      </w:tblGrid>
      <w:tr w:rsidR="001875E5" w:rsidRPr="001875E5" w:rsidTr="00244544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:rsidR="001875E5" w:rsidRPr="001875E5" w:rsidRDefault="001875E5" w:rsidP="001875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 xml:space="preserve">  Registratori A4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siroki sa metalnom lajsnom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873537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150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 xml:space="preserve">  Registratori A4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uski sa metalnom lajsnom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50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Fascikle bijele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kartonske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873537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300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Cyrl-CS" w:eastAsia="hi-IN" w:bidi="hi-IN"/>
              </w:rPr>
              <w:t>4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Fascikle sa lastikom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minimum 4cm dubine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873537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30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Cyrl-CS" w:eastAsia="hi-IN" w:bidi="hi-IN"/>
              </w:rPr>
              <w:t>5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Fascikle I PVC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tabs>
                <w:tab w:val="left" w:pos="5114"/>
              </w:tabs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duboka 2.5cm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873537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20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Fascikle II PVC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duboka 5cm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873537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20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Fascikle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sa mehanizmom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50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Baterije alkalne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AAA 1,5V 4/1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Baterije alkalne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AA 1,5 V, 4/1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Folije za registrator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sa 4 rupe debljina 80-100 mic. 1/100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pak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873537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80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Film panasonik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KXFA 52 ili ekvivalentno 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873537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5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Film panasonik  ili ekvivalentno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11/01/57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873537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5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Papir za kopiranje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A4 80g 1/500 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ris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873537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600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Grafitna olovka Steadler norica 130 46 HB 2 ili ekv.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130046 hb 2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873537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Oštrač za lovke metalni Steadler sa dvije rupe (uža-šira)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873537" w:rsidP="001875E5">
            <w:pPr>
              <w:widowControl w:val="0"/>
              <w:suppressAutoHyphens/>
              <w:snapToGrid w:val="0"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 xml:space="preserve">Jedna  rupa uza 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873537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Gumica Steadler ili ekv.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Meka bijela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Kom.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873537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Hemijska olovka obična plava Uni laknock fine, Pilot ili ekv.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ball-point pen – 0,7mm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873537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Olovka sa samoljepljivom stalkom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Plastična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 xml:space="preserve">Kom 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873537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 xml:space="preserve">Hemijska  olovka gel </w:t>
            </w:r>
          </w:p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Uni ball, Pilot ili ekv.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Plava 0,5mm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 xml:space="preserve">Markeri permanentni ¼ 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Vodootporni obli vrh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873537" w:rsidP="001875E5">
            <w:pPr>
              <w:widowControl w:val="0"/>
              <w:suppressAutoHyphens/>
              <w:snapToGrid w:val="0"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Text markeri fluorescentni u raznim bojama Eding, Stadler ili ekv.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Debljine 5mm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Korektor u traci Pelikan ili ekv.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Roller, blanco 4,2mmx8,5m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873537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 xml:space="preserve">Korektor tečni Pelikan ili </w:t>
            </w: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ekv.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U tubi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873537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24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Koverta bijela A4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200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Koverta bijela B-5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Srednja bijela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873537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  <w:r w:rsidR="001875E5"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00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 xml:space="preserve">Koverta American 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Bez prozora bijela 23x11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200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Koverta sa dostavnicom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B6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200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Koverta bijela B-6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Srednja bijela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500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Makaze metalne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minimum 22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873537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Heft masina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24/6 klijesta metalna ekvivalent Detla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873537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10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Selotejp 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55x66 prozirni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873537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30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Sveske A4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TP 100l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873537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50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Sveske A5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TP 100l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873537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50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Municije za heft mašinu 24/6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873537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B</w:t>
            </w:r>
            <w:r w:rsidR="001875E5"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akarne</w:t>
            </w:r>
            <w:r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 xml:space="preserve"> delta ili ekvivalent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873537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 xml:space="preserve">Ljepilo univerzalno, Moment, Henkel ili ekv. 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50ml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Spajalice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No3 1/100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873537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20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37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Papir zuti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A4 80g 1/500x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ris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kern w:val="1"/>
                <w:sz w:val="24"/>
                <w:szCs w:val="24"/>
                <w:lang w:val="sr-Latn-CS" w:eastAsia="hi-IN" w:bidi="hi-IN"/>
              </w:rPr>
              <w:t>10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38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Spajalice metalne 25mm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1/100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 xml:space="preserve">Čiode za tablu od plute 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1/200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Skalpel sa metalnim ojačivačem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18mm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244544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41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-Samoljepljivi blokcic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20x50x 4 boje) po 100l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244544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  <w:r w:rsidR="001875E5"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42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Memorijske kartice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32GB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43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digitron srednji 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Stoni 12 cifara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244544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Stalak zicani za sto 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tabs>
                <w:tab w:val="left" w:pos="188"/>
              </w:tabs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ab/>
              <w:t>Mrežasti 1/3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244544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45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Čaša za olovke zičana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mrežasta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244544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46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Kutija za spajalice magnetna 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Pvc magnetna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244544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47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Markeri za CD razni 1/4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4 boje za cd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244544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100" w:lineRule="atLeast"/>
              <w:ind w:right="567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Film a faks Panasonik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100" w:lineRule="atLeast"/>
              <w:ind w:right="567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 xml:space="preserve"> kx-fp701 original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49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Toner HP laser jet 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m1132 MFPili ekvivalentno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244544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  <w:r w:rsidR="001875E5"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50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Kertridz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HP ofice jet Pro 8000 ¼ xili ekvivalentno 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set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244544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Toner 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HP laser jet Pro 200 color m251n ¼ ili ekvivalentno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set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244544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52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Toner laser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Base Mf canon -3220 ili ekvivalentno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53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Toner samsung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ML 1510 ili ekvivalentno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</w:tr>
      <w:tr w:rsidR="001875E5" w:rsidRPr="001875E5" w:rsidTr="00244544">
        <w:trPr>
          <w:trHeight w:val="350"/>
        </w:trPr>
        <w:tc>
          <w:tcPr>
            <w:tcW w:w="8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54</w:t>
            </w:r>
          </w:p>
        </w:tc>
        <w:tc>
          <w:tcPr>
            <w:tcW w:w="31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>Memorijske kartice sa adapterom</w:t>
            </w:r>
          </w:p>
        </w:tc>
        <w:tc>
          <w:tcPr>
            <w:tcW w:w="28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75E5" w:rsidRPr="001875E5" w:rsidRDefault="001875E5" w:rsidP="001875E5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16GB 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kom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875E5" w:rsidRPr="001875E5" w:rsidRDefault="001875E5" w:rsidP="001875E5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1875E5">
              <w:rPr>
                <w:rFonts w:ascii="Tahoma" w:eastAsia="SimSun" w:hAnsi="Tahoma" w:cs="Tahoma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</w:tr>
    </w:tbl>
    <w:p w:rsidR="001875E5" w:rsidRDefault="001875E5" w:rsidP="0001489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014899" w:rsidRPr="00014899" w:rsidRDefault="00014899" w:rsidP="0001489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</w:pPr>
      <w:r w:rsidRPr="0001489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Rok isporuke robe ne može biti duži 24casa od dostavljanja narudžbenice </w:t>
      </w:r>
    </w:p>
    <w:p w:rsidR="00014899" w:rsidRDefault="00014899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FC3A4F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Ponuđena cijena podrazumijeva uračunate troškove dostave robe na adresu Naručioca. </w:t>
      </w:r>
    </w:p>
    <w:p w:rsidR="00B70BA7" w:rsidRDefault="00FC3A4F" w:rsidP="00244544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FC3A4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Date količine u tehničkoj specifikaciji su okvirne. Naručilac zadržava pravo da poveća ili smanji pretpostavljene količine robe, u okviru ugovorene vrijednosti, shodno svojim potrebama, bez promjene jediničnih cijena za ponuđenu robu, kao i bez promjene drugih uslova iz ugovora sa izabranim Ponuđačem. </w:t>
      </w:r>
      <w:r w:rsidRPr="00FC3A4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Ponuđač je obavezan da na zahtjev Naručioca dostavi i drugu robu koja eventualno nijesu obuhvaćeni ovom ponudom prema zvaničnom cjenovniku ;</w:t>
      </w:r>
    </w:p>
    <w:p w:rsidR="00B70BA7" w:rsidRPr="00B70BA7" w:rsidRDefault="00244544" w:rsidP="00244544">
      <w:pPr>
        <w:widowControl w:val="0"/>
        <w:tabs>
          <w:tab w:val="left" w:pos="902"/>
        </w:tabs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ab/>
      </w:r>
      <w:r w:rsidR="00B70BA7"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 Isporuka se vrši sukcesivno,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dinamika - max 2 (dva) radna dana od dana dostavljanja zahtjeva za isporuku robe.</w:t>
      </w:r>
    </w:p>
    <w:p w:rsidR="004A5F7F" w:rsidRPr="00C83766" w:rsidRDefault="00B70BA7" w:rsidP="00244544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Nabavke se vrše sukcesivno, prema potrebama Naručioca jedna godina od dana potpisivanja ugovora odnosno do isteka predviđenih stedstava .</w:t>
      </w:r>
      <w:r w:rsidR="00E30D64"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:rsidR="004A5F7F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72F83" w:rsidRDefault="0029241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ispo</w:t>
      </w:r>
      <w:r w:rsidR="006F786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ruke robe ne može biti duži od 2</w:t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244544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244544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9D111A" wp14:editId="00A5C600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:rsidR="00986C06" w:rsidRPr="00986C06" w:rsidRDefault="00986C0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 xml:space="preserve">Ponuđač radi učešća u postupku javne nabavke sačinjava i podnosi ponudu u skladu sa ovom </w:t>
            </w:r>
            <w:r w:rsidRPr="00986C06">
              <w:rPr>
                <w:rFonts w:ascii="Times New Roman" w:hAnsi="Times New Roman" w:cs="Times New Roman"/>
              </w:rPr>
              <w:lastRenderedPageBreak/>
              <w:t>tenderskom dokumentacijom.</w:t>
            </w:r>
          </w:p>
          <w:p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:rsidR="002C0A29" w:rsidRDefault="002C0A29" w:rsidP="00244544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2C0A29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DC4DC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ti, zaključno sa danom 05</w:t>
      </w:r>
      <w:r w:rsidR="00D931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.03.</w:t>
      </w:r>
      <w:r w:rsidR="006F78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2018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  do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4A5F7F" w:rsidRPr="00D76E3D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DC4DCD">
        <w:rPr>
          <w:rFonts w:cs="Times New Roman"/>
        </w:rPr>
        <w:t>05</w:t>
      </w:r>
      <w:bookmarkStart w:id="0" w:name="_GoBack"/>
      <w:bookmarkEnd w:id="0"/>
      <w:r w:rsidR="00D93109">
        <w:rPr>
          <w:rFonts w:cs="Times New Roman"/>
        </w:rPr>
        <w:t>.03</w:t>
      </w:r>
      <w:r w:rsidR="006F7866">
        <w:rPr>
          <w:rFonts w:cs="Times New Roman"/>
        </w:rPr>
        <w:t>.2018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6F7866">
        <w:rPr>
          <w:rFonts w:cs="Times New Roman"/>
        </w:rPr>
        <w:t>10h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24454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</w:tbl>
    <w:p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9D23DC" w:rsidRDefault="009D23DC"/>
    <w:p w:rsidR="004369E3" w:rsidRDefault="004369E3"/>
    <w:p w:rsidR="00A87A97" w:rsidRDefault="00A87A97">
      <w:pPr>
        <w:rPr>
          <w:i/>
        </w:rPr>
      </w:pPr>
      <w:r>
        <w:rPr>
          <w:i/>
        </w:rPr>
        <w:t>(Memorandum ponuđača)_________</w:t>
      </w:r>
    </w:p>
    <w:p w:rsidR="00A87A97" w:rsidRDefault="00A87A97">
      <w:pPr>
        <w:rPr>
          <w:i/>
        </w:rPr>
      </w:pPr>
      <w:r>
        <w:rPr>
          <w:i/>
        </w:rPr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A87A97" w:rsidRPr="00A87A97" w:rsidRDefault="00A87A97">
      <w:pPr>
        <w:rPr>
          <w:b/>
          <w:i/>
        </w:rPr>
      </w:pPr>
    </w:p>
    <w:p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3537" w:rsidRDefault="0087353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5;top:5;width:4320;height:2;visibility:visible;mso-wrap-style:square;v-text-anchor:top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:rsidR="00AF2BF1" w:rsidRDefault="00AF2BF1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73537" w:rsidRDefault="0087353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1" style="position:absolute;left:5;top:5;width:4200;height:2;visibility:visible;mso-wrap-style:square;v-text-anchor:top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:rsidR="00AF2BF1" w:rsidRDefault="00AF2BF1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244544" w:rsidRDefault="00244544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CC1B71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po Zahtjevu broj </w:t>
      </w:r>
      <w:r w:rsidR="00244544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0183</w:t>
      </w: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od 2</w:t>
      </w:r>
      <w:r w:rsidR="00DF7657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6.02.2018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6F45A8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nabavku </w:t>
      </w:r>
      <w:r w:rsidR="00244544">
        <w:rPr>
          <w:rFonts w:ascii="Times New Roman" w:hAnsi="Times New Roman" w:cs="Times New Roman"/>
          <w:b/>
          <w:sz w:val="24"/>
          <w:szCs w:val="24"/>
          <w:lang w:val="en-US"/>
        </w:rPr>
        <w:t>kancelariskog</w:t>
      </w:r>
      <w:r w:rsidR="00CC1B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materijala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CC1B71">
      <w:pPr>
        <w:keepNext/>
        <w:keepLines/>
        <w:widowControl w:val="0"/>
        <w:numPr>
          <w:ilvl w:val="1"/>
          <w:numId w:val="26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A92" w:rsidRDefault="00334A92" w:rsidP="00754F52">
      <w:pPr>
        <w:spacing w:after="0" w:line="240" w:lineRule="auto"/>
      </w:pPr>
      <w:r>
        <w:separator/>
      </w:r>
    </w:p>
  </w:endnote>
  <w:endnote w:type="continuationSeparator" w:id="0">
    <w:p w:rsidR="00334A92" w:rsidRDefault="00334A92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A92" w:rsidRDefault="00334A92" w:rsidP="00754F52">
      <w:pPr>
        <w:spacing w:after="0" w:line="240" w:lineRule="auto"/>
      </w:pPr>
      <w:r>
        <w:separator/>
      </w:r>
    </w:p>
  </w:footnote>
  <w:footnote w:type="continuationSeparator" w:id="0">
    <w:p w:rsidR="00334A92" w:rsidRDefault="00334A92" w:rsidP="00754F52">
      <w:pPr>
        <w:spacing w:after="0" w:line="240" w:lineRule="auto"/>
      </w:pPr>
      <w:r>
        <w:continuationSeparator/>
      </w:r>
    </w:p>
  </w:footnote>
  <w:footnote w:id="1">
    <w:p w:rsidR="00873537" w:rsidRDefault="00873537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73537" w:rsidRDefault="00873537" w:rsidP="00843713">
      <w:pPr>
        <w:pStyle w:val="FootnoteText"/>
        <w:rPr>
          <w:rFonts w:cs="Times New Roman"/>
        </w:rPr>
      </w:pPr>
    </w:p>
  </w:footnote>
  <w:footnote w:id="2">
    <w:p w:rsidR="00873537" w:rsidRDefault="00873537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:rsidR="00873537" w:rsidRDefault="00873537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73537" w:rsidRDefault="00873537" w:rsidP="00843713">
      <w:pPr>
        <w:pStyle w:val="FootnoteText"/>
        <w:rPr>
          <w:rFonts w:cs="Times New Roman"/>
        </w:rPr>
      </w:pPr>
    </w:p>
  </w:footnote>
  <w:footnote w:id="4">
    <w:p w:rsidR="00873537" w:rsidRDefault="00873537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73537" w:rsidRDefault="00873537" w:rsidP="00843713">
      <w:pPr>
        <w:pStyle w:val="FootnoteText"/>
        <w:rPr>
          <w:rFonts w:cs="Times New Roman"/>
        </w:rPr>
      </w:pPr>
    </w:p>
  </w:footnote>
  <w:footnote w:id="5">
    <w:p w:rsidR="00873537" w:rsidRDefault="00873537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873537" w:rsidRDefault="00873537" w:rsidP="00843713">
      <w:pPr>
        <w:pStyle w:val="FootnoteText"/>
        <w:jc w:val="both"/>
        <w:rPr>
          <w:rFonts w:cs="Times New Roman"/>
        </w:rPr>
      </w:pPr>
    </w:p>
  </w:footnote>
  <w:footnote w:id="6">
    <w:p w:rsidR="00873537" w:rsidRDefault="00873537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1"/>
    <w:rsid w:val="00014899"/>
    <w:rsid w:val="000A111A"/>
    <w:rsid w:val="000A3281"/>
    <w:rsid w:val="001875E5"/>
    <w:rsid w:val="001A0666"/>
    <w:rsid w:val="001D7D02"/>
    <w:rsid w:val="001E16BA"/>
    <w:rsid w:val="001F5B69"/>
    <w:rsid w:val="00230ED3"/>
    <w:rsid w:val="00244544"/>
    <w:rsid w:val="00276068"/>
    <w:rsid w:val="002872C9"/>
    <w:rsid w:val="0029241F"/>
    <w:rsid w:val="002B51B4"/>
    <w:rsid w:val="002C0A29"/>
    <w:rsid w:val="002F03CB"/>
    <w:rsid w:val="00325BC0"/>
    <w:rsid w:val="00330800"/>
    <w:rsid w:val="00331E0C"/>
    <w:rsid w:val="00334A92"/>
    <w:rsid w:val="00342895"/>
    <w:rsid w:val="0034554D"/>
    <w:rsid w:val="00353190"/>
    <w:rsid w:val="0037316B"/>
    <w:rsid w:val="00395791"/>
    <w:rsid w:val="003A2796"/>
    <w:rsid w:val="003A6F3E"/>
    <w:rsid w:val="003C58C1"/>
    <w:rsid w:val="004369E3"/>
    <w:rsid w:val="00446010"/>
    <w:rsid w:val="004543EB"/>
    <w:rsid w:val="00454FE0"/>
    <w:rsid w:val="00473B09"/>
    <w:rsid w:val="004825D8"/>
    <w:rsid w:val="004A5F7F"/>
    <w:rsid w:val="004B3004"/>
    <w:rsid w:val="004D041A"/>
    <w:rsid w:val="004E043D"/>
    <w:rsid w:val="004F4035"/>
    <w:rsid w:val="00537A5D"/>
    <w:rsid w:val="00573798"/>
    <w:rsid w:val="00583FE9"/>
    <w:rsid w:val="005848EF"/>
    <w:rsid w:val="00584D27"/>
    <w:rsid w:val="005C56D4"/>
    <w:rsid w:val="005F7DCE"/>
    <w:rsid w:val="00620A76"/>
    <w:rsid w:val="0064140E"/>
    <w:rsid w:val="00644DFF"/>
    <w:rsid w:val="00647540"/>
    <w:rsid w:val="00690A00"/>
    <w:rsid w:val="006A5879"/>
    <w:rsid w:val="006B6ED4"/>
    <w:rsid w:val="006C6B78"/>
    <w:rsid w:val="006E2873"/>
    <w:rsid w:val="006E2C47"/>
    <w:rsid w:val="006F45A8"/>
    <w:rsid w:val="006F7866"/>
    <w:rsid w:val="00722BAD"/>
    <w:rsid w:val="00735C52"/>
    <w:rsid w:val="00754F52"/>
    <w:rsid w:val="00781558"/>
    <w:rsid w:val="007852EF"/>
    <w:rsid w:val="007A7AF2"/>
    <w:rsid w:val="008303ED"/>
    <w:rsid w:val="00834BFD"/>
    <w:rsid w:val="00843713"/>
    <w:rsid w:val="00844CCC"/>
    <w:rsid w:val="00865AC0"/>
    <w:rsid w:val="00873537"/>
    <w:rsid w:val="00881A9F"/>
    <w:rsid w:val="008A0EF1"/>
    <w:rsid w:val="008C3533"/>
    <w:rsid w:val="008F0A70"/>
    <w:rsid w:val="00911AAD"/>
    <w:rsid w:val="009132DA"/>
    <w:rsid w:val="009228A8"/>
    <w:rsid w:val="00927BB6"/>
    <w:rsid w:val="00932A91"/>
    <w:rsid w:val="00935F6F"/>
    <w:rsid w:val="00986C06"/>
    <w:rsid w:val="009A0C65"/>
    <w:rsid w:val="009B1819"/>
    <w:rsid w:val="009B30B9"/>
    <w:rsid w:val="009C51DD"/>
    <w:rsid w:val="009D23DC"/>
    <w:rsid w:val="009D6A76"/>
    <w:rsid w:val="00A03074"/>
    <w:rsid w:val="00A108F2"/>
    <w:rsid w:val="00A13825"/>
    <w:rsid w:val="00A413EA"/>
    <w:rsid w:val="00A42882"/>
    <w:rsid w:val="00A5410C"/>
    <w:rsid w:val="00A5432F"/>
    <w:rsid w:val="00A57C76"/>
    <w:rsid w:val="00A624B0"/>
    <w:rsid w:val="00A7202D"/>
    <w:rsid w:val="00A74B02"/>
    <w:rsid w:val="00A7525F"/>
    <w:rsid w:val="00A87A97"/>
    <w:rsid w:val="00AA13EB"/>
    <w:rsid w:val="00AA2358"/>
    <w:rsid w:val="00AB7990"/>
    <w:rsid w:val="00AD04D6"/>
    <w:rsid w:val="00AF2BF1"/>
    <w:rsid w:val="00B0636A"/>
    <w:rsid w:val="00B70BA7"/>
    <w:rsid w:val="00B8461B"/>
    <w:rsid w:val="00BF6FC4"/>
    <w:rsid w:val="00C14FCF"/>
    <w:rsid w:val="00C44DAB"/>
    <w:rsid w:val="00C72F83"/>
    <w:rsid w:val="00C87829"/>
    <w:rsid w:val="00CB7556"/>
    <w:rsid w:val="00CC1B71"/>
    <w:rsid w:val="00D35560"/>
    <w:rsid w:val="00D42E05"/>
    <w:rsid w:val="00D43133"/>
    <w:rsid w:val="00D47229"/>
    <w:rsid w:val="00D52015"/>
    <w:rsid w:val="00D545AD"/>
    <w:rsid w:val="00D751F7"/>
    <w:rsid w:val="00D76E3D"/>
    <w:rsid w:val="00D8634E"/>
    <w:rsid w:val="00D93109"/>
    <w:rsid w:val="00DA191E"/>
    <w:rsid w:val="00DA6E42"/>
    <w:rsid w:val="00DC4DCD"/>
    <w:rsid w:val="00DF7657"/>
    <w:rsid w:val="00E14AD8"/>
    <w:rsid w:val="00E15339"/>
    <w:rsid w:val="00E16722"/>
    <w:rsid w:val="00E175F6"/>
    <w:rsid w:val="00E30D64"/>
    <w:rsid w:val="00E31B91"/>
    <w:rsid w:val="00E37DEE"/>
    <w:rsid w:val="00EB4E3B"/>
    <w:rsid w:val="00EB4FCB"/>
    <w:rsid w:val="00EC31F5"/>
    <w:rsid w:val="00EF28C6"/>
    <w:rsid w:val="00EF6F78"/>
    <w:rsid w:val="00F27D6D"/>
    <w:rsid w:val="00F30B7F"/>
    <w:rsid w:val="00F40C1B"/>
    <w:rsid w:val="00F654BB"/>
    <w:rsid w:val="00F65B45"/>
    <w:rsid w:val="00F700B1"/>
    <w:rsid w:val="00F75124"/>
    <w:rsid w:val="00FB76A4"/>
    <w:rsid w:val="00FC3A4F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B08C5-80CB-4DA4-88ED-3479D788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2018-02-27T11:22:00Z</cp:lastPrinted>
  <dcterms:created xsi:type="dcterms:W3CDTF">2018-02-26T12:06:00Z</dcterms:created>
  <dcterms:modified xsi:type="dcterms:W3CDTF">2018-02-27T11:35:00Z</dcterms:modified>
</cp:coreProperties>
</file>