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E7887" w14:textId="533CB8E9"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</w:t>
      </w:r>
      <w:r w:rsidR="0009455B">
        <w:rPr>
          <w:rFonts w:ascii="Times New Roman" w:hAnsi="Times New Roman" w:cs="Times New Roman"/>
          <w:sz w:val="24"/>
          <w:szCs w:val="24"/>
          <w:lang w:val="pl-PL"/>
        </w:rPr>
        <w:t>"</w:t>
      </w:r>
      <w:r>
        <w:rPr>
          <w:rFonts w:ascii="Times New Roman" w:hAnsi="Times New Roman" w:cs="Times New Roman"/>
          <w:sz w:val="24"/>
          <w:szCs w:val="24"/>
          <w:lang w:val="pl-PL"/>
        </w:rPr>
        <w:t>Parking Servis Budva</w:t>
      </w:r>
      <w:r w:rsidR="0009455B">
        <w:rPr>
          <w:rFonts w:ascii="Times New Roman" w:hAnsi="Times New Roman" w:cs="Times New Roman"/>
          <w:sz w:val="24"/>
          <w:szCs w:val="24"/>
          <w:lang w:val="pl-PL"/>
        </w:rPr>
        <w:t xml:space="preserve">" </w:t>
      </w:r>
      <w:r>
        <w:rPr>
          <w:rFonts w:ascii="Times New Roman" w:hAnsi="Times New Roman" w:cs="Times New Roman"/>
          <w:sz w:val="24"/>
          <w:szCs w:val="24"/>
          <w:lang w:val="pl-PL"/>
        </w:rPr>
        <w:t>Budva</w:t>
      </w:r>
      <w:r w:rsidR="009974D2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</w:t>
      </w:r>
      <w:r w:rsidR="009974D2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14:paraId="33C295F4" w14:textId="29328EC9"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FC49BD">
        <w:rPr>
          <w:rFonts w:ascii="Times New Roman" w:hAnsi="Times New Roman" w:cs="Times New Roman"/>
          <w:sz w:val="24"/>
          <w:szCs w:val="24"/>
          <w:lang w:val="pl-PL"/>
        </w:rPr>
        <w:t>52/1</w:t>
      </w:r>
    </w:p>
    <w:p w14:paraId="4AFF9359" w14:textId="2411400C" w:rsidR="004A5F7F" w:rsidRPr="004F4035" w:rsidRDefault="008C6354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Mjesto i Datum: Budva, </w:t>
      </w:r>
      <w:r w:rsidR="0009455B">
        <w:rPr>
          <w:rFonts w:ascii="Times New Roman" w:hAnsi="Times New Roman" w:cs="Times New Roman"/>
          <w:sz w:val="24"/>
          <w:szCs w:val="24"/>
          <w:lang w:val="pl-PL"/>
        </w:rPr>
        <w:t>04.02.2020.godine</w:t>
      </w:r>
    </w:p>
    <w:p w14:paraId="49C491C7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5194DF8" w14:textId="74922896"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 xml:space="preserve">za postupanje Doo”Parking </w:t>
      </w:r>
      <w:r w:rsidR="00FC49BD">
        <w:t>S</w:t>
      </w:r>
      <w:r>
        <w:t>ervis Budva“</w:t>
      </w:r>
      <w:r w:rsidR="0009455B">
        <w:t xml:space="preserve"> </w:t>
      </w:r>
      <w:r>
        <w:t>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vrijednosti,</w:t>
      </w:r>
      <w:r w:rsidR="0009455B">
        <w:rPr>
          <w:rFonts w:cs="Times New Roman"/>
          <w:spacing w:val="-1"/>
        </w:rPr>
        <w:t xml:space="preserve"> </w:t>
      </w:r>
      <w:r>
        <w:rPr>
          <w:rFonts w:cs="Times New Roman"/>
          <w:spacing w:val="-1"/>
        </w:rPr>
        <w:t>Doo”Parking Servis Budva”</w:t>
      </w:r>
      <w:r w:rsidR="0009455B">
        <w:rPr>
          <w:rFonts w:cs="Times New Roman"/>
          <w:spacing w:val="-1"/>
        </w:rPr>
        <w:t xml:space="preserve"> </w:t>
      </w:r>
      <w:r>
        <w:rPr>
          <w:rFonts w:cs="Times New Roman"/>
          <w:spacing w:val="-1"/>
        </w:rPr>
        <w:t>Budva dostavlja</w:t>
      </w:r>
      <w:r w:rsidR="0009455B">
        <w:rPr>
          <w:rFonts w:cs="Times New Roman"/>
          <w:spacing w:val="-1"/>
        </w:rPr>
        <w:t xml:space="preserve">: </w:t>
      </w:r>
    </w:p>
    <w:p w14:paraId="06D0F24C" w14:textId="77777777" w:rsidR="00276068" w:rsidRDefault="00276068" w:rsidP="00D8634E">
      <w:pPr>
        <w:pStyle w:val="BodyText"/>
        <w:spacing w:before="69"/>
        <w:ind w:left="316" w:right="237"/>
        <w:rPr>
          <w:b/>
          <w:lang w:val="sr-Latn-CS"/>
        </w:rPr>
      </w:pPr>
    </w:p>
    <w:p w14:paraId="18EC00DD" w14:textId="77777777"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14:paraId="30E9DB0E" w14:textId="77777777"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14:paraId="1685677A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14:paraId="16DF806D" w14:textId="77777777"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832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</w:tblGrid>
      <w:tr w:rsidR="009B7112" w:rsidRPr="00C83766" w14:paraId="07600C4B" w14:textId="77777777" w:rsidTr="009B7112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14:paraId="174E858E" w14:textId="77777777" w:rsidR="009B7112" w:rsidRPr="00D8634E" w:rsidRDefault="009B7112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14:paraId="3A6655A7" w14:textId="77777777" w:rsidR="009B7112" w:rsidRDefault="009B7112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14:paraId="02F0C2EF" w14:textId="77777777" w:rsidR="009B7112" w:rsidRDefault="009B7112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14:paraId="69730770" w14:textId="7B2AF52C" w:rsidR="009B7112" w:rsidRDefault="009B7112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Dragana Kentera</w:t>
            </w:r>
          </w:p>
        </w:tc>
      </w:tr>
      <w:tr w:rsidR="009B7112" w:rsidRPr="00C83766" w14:paraId="4C5A803E" w14:textId="77777777" w:rsidTr="009B7112">
        <w:trPr>
          <w:trHeight w:val="612"/>
        </w:trPr>
        <w:tc>
          <w:tcPr>
            <w:tcW w:w="4162" w:type="dxa"/>
          </w:tcPr>
          <w:p w14:paraId="0AC445C2" w14:textId="77777777" w:rsidR="009B7112" w:rsidRDefault="009B7112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14:paraId="26B4D2E8" w14:textId="77777777" w:rsidR="009B7112" w:rsidRDefault="009B7112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14:paraId="020BE74D" w14:textId="77777777" w:rsidR="009B7112" w:rsidRDefault="009B7112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14:paraId="1DB5205C" w14:textId="77777777" w:rsidR="009B7112" w:rsidRDefault="009B7112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</w:tr>
      <w:tr w:rsidR="009B7112" w:rsidRPr="00C83766" w14:paraId="26CFEE95" w14:textId="77777777" w:rsidTr="009B7112">
        <w:trPr>
          <w:trHeight w:val="612"/>
        </w:trPr>
        <w:tc>
          <w:tcPr>
            <w:tcW w:w="4162" w:type="dxa"/>
          </w:tcPr>
          <w:p w14:paraId="46F6BA2B" w14:textId="77777777" w:rsidR="009B7112" w:rsidRDefault="009B7112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14:paraId="0250CFD4" w14:textId="77777777" w:rsidR="009B7112" w:rsidRDefault="009B7112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14:paraId="7141A113" w14:textId="77777777" w:rsidR="009B7112" w:rsidRDefault="009B7112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14:paraId="7DCD446C" w14:textId="77777777" w:rsidR="009B7112" w:rsidRDefault="009B7112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</w:tr>
      <w:tr w:rsidR="009B7112" w:rsidRPr="00C83766" w14:paraId="413C4B36" w14:textId="77777777" w:rsidTr="009B7112">
        <w:trPr>
          <w:trHeight w:val="612"/>
        </w:trPr>
        <w:tc>
          <w:tcPr>
            <w:tcW w:w="4162" w:type="dxa"/>
          </w:tcPr>
          <w:p w14:paraId="120084CD" w14:textId="77777777" w:rsidR="009B7112" w:rsidRDefault="009B7112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14:paraId="38F36891" w14:textId="77777777" w:rsidR="009B7112" w:rsidRDefault="009B7112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14:paraId="6CFF5013" w14:textId="77777777" w:rsidR="009B7112" w:rsidRDefault="009B7112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14:paraId="19AFDB19" w14:textId="77777777" w:rsidR="009B7112" w:rsidRDefault="009B7112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</w:tr>
      <w:tr w:rsidR="009B7112" w:rsidRPr="00C83766" w14:paraId="729483C2" w14:textId="77777777" w:rsidTr="009B7112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14:paraId="411E28BD" w14:textId="77777777" w:rsidR="009B7112" w:rsidRDefault="009B7112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14:paraId="3D0DB77F" w14:textId="77777777" w:rsidR="009B7112" w:rsidRDefault="009B7112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Parkingbudva@t-com.me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14:paraId="52455EFF" w14:textId="77777777" w:rsidR="009B7112" w:rsidRDefault="009B7112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14:paraId="4A5A5100" w14:textId="77777777" w:rsidR="009B7112" w:rsidRDefault="009B7112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</w:tr>
    </w:tbl>
    <w:p w14:paraId="468FAEEC" w14:textId="77777777"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3680E8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14:paraId="7A818AAC" w14:textId="77777777" w:rsidR="00BD25FF" w:rsidRDefault="00BD25F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FC10B5" w14:textId="5FD14644" w:rsidR="004A5F7F" w:rsidRPr="00D751F7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D751F7">
        <w:rPr>
          <w:rFonts w:ascii="Times New Roman" w:hAnsi="Times New Roman" w:cs="Times New Roman"/>
          <w:b/>
          <w:sz w:val="24"/>
          <w:szCs w:val="24"/>
          <w:lang w:val="da-DK"/>
        </w:rPr>
        <w:t xml:space="preserve"> robe</w:t>
      </w:r>
    </w:p>
    <w:p w14:paraId="38EA0BDC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14:paraId="533D4794" w14:textId="77777777" w:rsidR="00BD25FF" w:rsidRDefault="00BD25FF" w:rsidP="004A5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05D5D5C9" w14:textId="2E8F8710" w:rsidR="004A5F7F" w:rsidRDefault="00BD25FF" w:rsidP="004A5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BD25FF">
        <w:rPr>
          <w:rFonts w:ascii="Times New Roman" w:hAnsi="Times New Roman" w:cs="Times New Roman"/>
          <w:sz w:val="24"/>
          <w:szCs w:val="24"/>
          <w:lang w:val="sv-SE"/>
        </w:rPr>
        <w:t>Izbor najpovoljnijeg ponuđača za nabavku kancelariskog materijala</w:t>
      </w:r>
      <w:r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32C023A8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024A4FF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DA909E" w14:textId="77E2EA06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644DF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</w:t>
      </w:r>
      <w:r w:rsidR="00334F21"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="00834740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74B02">
        <w:rPr>
          <w:rFonts w:ascii="Times New Roman" w:hAnsi="Times New Roman" w:cs="Times New Roman"/>
          <w:color w:val="000000"/>
          <w:sz w:val="24"/>
          <w:szCs w:val="24"/>
          <w:lang w:val="pl-PL"/>
        </w:rPr>
        <w:t>000</w:t>
      </w:r>
      <w:r w:rsidR="00834740">
        <w:rPr>
          <w:rFonts w:ascii="Times New Roman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14:paraId="23EAF044" w14:textId="77777777"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071025A4" w14:textId="77777777"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14:paraId="1180BC41" w14:textId="77777777"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14:paraId="12C2BB85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14:paraId="53A08FBE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14:paraId="51B74F3A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14:paraId="006750CC" w14:textId="77777777" w:rsidR="00781558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14:paraId="169344BB" w14:textId="77777777"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Dokazivanje ispunjenosti obaveznih uslova</w:t>
      </w:r>
    </w:p>
    <w:p w14:paraId="2AC06A44" w14:textId="530D5744" w:rsidR="009D23DC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dostavljanjem:</w:t>
      </w:r>
      <w:r w:rsidR="00EA004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Izjave o ispunjenosti uslova datom pod punom moralnom materijalnom i krivičnom odgovornošću</w:t>
      </w:r>
      <w:r w:rsidR="00A15EC7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.</w:t>
      </w:r>
    </w:p>
    <w:p w14:paraId="32B97A9E" w14:textId="77777777" w:rsidR="000C4ACB" w:rsidRDefault="000C4ACB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10A1C922" w14:textId="77777777" w:rsidR="00014899" w:rsidRPr="0057739C" w:rsidRDefault="00B70BA7" w:rsidP="00014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eastAsia="SimSun" w:hAnsi="Times New Roman" w:cs="Times New Roman"/>
          <w:color w:val="000000"/>
          <w:kern w:val="1"/>
          <w:lang w:eastAsia="hi-IN" w:bidi="hi-IN"/>
        </w:rPr>
      </w:pPr>
      <w:r w:rsidRPr="0057739C">
        <w:rPr>
          <w:rFonts w:ascii="Times New Roman" w:hAnsi="Times New Roman" w:cs="Times New Roman"/>
          <w:b/>
          <w:lang w:val="sv-SE"/>
        </w:rPr>
        <w:lastRenderedPageBreak/>
        <w:t xml:space="preserve">VI  </w:t>
      </w:r>
      <w:r w:rsidRPr="0057739C">
        <w:rPr>
          <w:rFonts w:ascii="Times New Roman" w:hAnsi="Times New Roman" w:cs="Times New Roman"/>
          <w:b/>
        </w:rPr>
        <w:t>Tehničke karakteristike ili specifikacije</w:t>
      </w:r>
    </w:p>
    <w:tbl>
      <w:tblPr>
        <w:tblW w:w="9300" w:type="dxa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3341"/>
        <w:gridCol w:w="3038"/>
        <w:gridCol w:w="1134"/>
        <w:gridCol w:w="1162"/>
      </w:tblGrid>
      <w:tr w:rsidR="0053095D" w14:paraId="5F56F035" w14:textId="77777777" w:rsidTr="00E3120E">
        <w:trPr>
          <w:trHeight w:val="389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14:paraId="475CCB51" w14:textId="77777777" w:rsidR="0053095D" w:rsidRDefault="00530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14:paraId="4DF0B752" w14:textId="77777777" w:rsidR="0053095D" w:rsidRDefault="00530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14:paraId="26B596EA" w14:textId="77777777" w:rsidR="0053095D" w:rsidRDefault="00530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F6B457C" w14:textId="77777777" w:rsidR="0053095D" w:rsidRDefault="00530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1555B8B" w14:textId="77777777" w:rsidR="0053095D" w:rsidRDefault="00530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2A5D7DB" w14:textId="77777777" w:rsidR="0053095D" w:rsidRDefault="00530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  <w:tr w:rsidR="0053095D" w14:paraId="671E614C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54A00A4" w14:textId="77777777" w:rsidR="0053095D" w:rsidRPr="005B22CD" w:rsidRDefault="0053095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val="sr-Cyrl-CS" w:eastAsia="hi-IN" w:bidi="hi-IN"/>
              </w:rPr>
              <w:t>1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3074FD3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Registratori  A4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8E06A0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siroki sa metalnom lajsnom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A11212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3F3698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200</w:t>
            </w:r>
          </w:p>
        </w:tc>
      </w:tr>
      <w:tr w:rsidR="0053095D" w14:paraId="3FD9674C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3879906" w14:textId="77777777" w:rsidR="0053095D" w:rsidRPr="005B22CD" w:rsidRDefault="0053095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val="sr-Cyrl-CS" w:eastAsia="hi-IN" w:bidi="hi-IN"/>
              </w:rPr>
              <w:t>2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4062AAF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Registratori  A4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A05B90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uski sa metalnom lajsnom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E54A94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6ACA22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10</w:t>
            </w:r>
          </w:p>
        </w:tc>
      </w:tr>
      <w:tr w:rsidR="0053095D" w14:paraId="7060FE3A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5CACA6" w14:textId="77777777" w:rsidR="0053095D" w:rsidRPr="005B22CD" w:rsidRDefault="0053095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val="sr-Cyrl-CS" w:eastAsia="hi-IN" w:bidi="hi-IN"/>
              </w:rPr>
              <w:t>3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580E36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Fascikle bijele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25E00B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kartonske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10E934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CF363F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300</w:t>
            </w:r>
          </w:p>
        </w:tc>
      </w:tr>
      <w:tr w:rsidR="0053095D" w14:paraId="05EA05FB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405F420" w14:textId="77777777" w:rsidR="0053095D" w:rsidRPr="005B22CD" w:rsidRDefault="0053095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val="sr-Cyrl-CS" w:eastAsia="hi-IN" w:bidi="hi-IN"/>
              </w:rPr>
              <w:t>4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3734F9D" w14:textId="77777777" w:rsidR="0053095D" w:rsidRPr="005B22CD" w:rsidRDefault="0053095D">
            <w:pPr>
              <w:widowControl w:val="0"/>
              <w:tabs>
                <w:tab w:val="left" w:pos="5114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Fascikle sa lastikom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C1E14B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minimum 4cm dubljine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ED0158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5953A1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100</w:t>
            </w:r>
          </w:p>
        </w:tc>
      </w:tr>
      <w:tr w:rsidR="0053095D" w14:paraId="3ED29112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DF43463" w14:textId="77777777" w:rsidR="0053095D" w:rsidRPr="005B22CD" w:rsidRDefault="0053095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val="sr-Cyrl-CS" w:eastAsia="hi-IN" w:bidi="hi-IN"/>
              </w:rPr>
              <w:t>5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8AC1BD" w14:textId="77777777" w:rsidR="0053095D" w:rsidRPr="005B22CD" w:rsidRDefault="0053095D">
            <w:pPr>
              <w:widowControl w:val="0"/>
              <w:tabs>
                <w:tab w:val="left" w:pos="5114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 xml:space="preserve">Fascikle I PVC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37283C" w14:textId="77777777" w:rsidR="0053095D" w:rsidRPr="005B22CD" w:rsidRDefault="0053095D">
            <w:pPr>
              <w:widowControl w:val="0"/>
              <w:tabs>
                <w:tab w:val="left" w:pos="5114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duboka 2.5cm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0F3E97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E11AEC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100</w:t>
            </w:r>
          </w:p>
        </w:tc>
      </w:tr>
      <w:tr w:rsidR="0053095D" w14:paraId="7E0A952A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F14485D" w14:textId="77777777" w:rsidR="0053095D" w:rsidRPr="005B22CD" w:rsidRDefault="0053095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828F60C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 xml:space="preserve">Fascikle II PVC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73F12B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duboka 5cm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F7CB0B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356FB0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50</w:t>
            </w:r>
          </w:p>
        </w:tc>
      </w:tr>
      <w:tr w:rsidR="0053095D" w14:paraId="2E4187EC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09717A" w14:textId="77777777" w:rsidR="0053095D" w:rsidRPr="005B22CD" w:rsidRDefault="0053095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0535406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Fascikla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CB4A03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sa mehanizmom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E33B25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60BD0E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100</w:t>
            </w:r>
          </w:p>
        </w:tc>
      </w:tr>
      <w:tr w:rsidR="0053095D" w14:paraId="7E686926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308274D" w14:textId="77777777" w:rsidR="0053095D" w:rsidRPr="005B22CD" w:rsidRDefault="0053095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AD88227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 xml:space="preserve">Fascikla 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05C917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pismo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0056AB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099366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5</w:t>
            </w:r>
          </w:p>
        </w:tc>
      </w:tr>
      <w:tr w:rsidR="0053095D" w14:paraId="0040637C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696C062" w14:textId="77777777" w:rsidR="0053095D" w:rsidRPr="005B22CD" w:rsidRDefault="0053095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05F2087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Baterije alkalne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6FCC56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AAA 1,5V 4/1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FECB4C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C9E418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30</w:t>
            </w:r>
          </w:p>
        </w:tc>
      </w:tr>
      <w:tr w:rsidR="0053095D" w14:paraId="5EA541AB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1353BC7" w14:textId="77777777" w:rsidR="0053095D" w:rsidRPr="005B22CD" w:rsidRDefault="0053095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2430FD2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Baterije alkalne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C2BAF0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AA 1,5 V, 4/1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8A6640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816FA7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20</w:t>
            </w:r>
          </w:p>
        </w:tc>
      </w:tr>
      <w:tr w:rsidR="0053095D" w14:paraId="4AF0F706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D51B76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11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E8B2547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Folije za registrator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220376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sa 4 rupe debljina 80-100 mic. 1/100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EBAAA6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pak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FE618B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100</w:t>
            </w:r>
          </w:p>
        </w:tc>
      </w:tr>
      <w:tr w:rsidR="0053095D" w14:paraId="0A9C37EE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9417FBE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0CE5858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Djelovodnik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1FE3EA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100 listova, ojačani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774779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FDCC88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1</w:t>
            </w:r>
          </w:p>
        </w:tc>
      </w:tr>
      <w:tr w:rsidR="0053095D" w14:paraId="4BD3FCD6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61A539E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B06AA0A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Papir za kopiranje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B63313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 xml:space="preserve">A4 80g 1/500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D239E4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ris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03BF71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500</w:t>
            </w:r>
          </w:p>
        </w:tc>
      </w:tr>
      <w:tr w:rsidR="0053095D" w14:paraId="05C130AA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E976CB8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232938E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 xml:space="preserve">Papir 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5377B7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Ink jet 185gr (1/50)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248C1B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Ris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1FE5D6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1</w:t>
            </w:r>
          </w:p>
        </w:tc>
      </w:tr>
      <w:tr w:rsidR="0053095D" w14:paraId="5A704F19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F74AF37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72B96F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Papir etiketa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4092BE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210*297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4A5E6F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15B93E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5</w:t>
            </w:r>
          </w:p>
        </w:tc>
      </w:tr>
      <w:tr w:rsidR="0053095D" w14:paraId="749D7D2A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197482D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16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3B8B4DF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Grafitna olovka Steadler norica 130 46 HB 2 ili ekvivalentno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FFB6A4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130046 hb 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0E6D13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7B2DEC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100</w:t>
            </w:r>
          </w:p>
        </w:tc>
      </w:tr>
      <w:tr w:rsidR="0053095D" w14:paraId="55B1E5D6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8D7AA92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17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4B775AF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Oštrač za lovke metalni Steadler sa dvije rupe (uža-šira)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2AA1D3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Jedna  rupa uza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8F0108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27609A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10</w:t>
            </w:r>
          </w:p>
        </w:tc>
      </w:tr>
      <w:tr w:rsidR="0053095D" w14:paraId="6BD56274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4CB202E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18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F9E4B98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Gumica Steadler ili ekv.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C6D99E" w14:textId="77777777" w:rsidR="0053095D" w:rsidRPr="005B22CD" w:rsidRDefault="0053095D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Meka bijela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973C3E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EEF90D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30</w:t>
            </w:r>
          </w:p>
        </w:tc>
      </w:tr>
      <w:tr w:rsidR="0053095D" w14:paraId="740AA07F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2EEA5B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19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6E1ACC1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Hemijska olovka obična plava AIHAO, ekvivalent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D4027" w14:textId="77777777" w:rsidR="0053095D" w:rsidRPr="005B22CD" w:rsidRDefault="0053095D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Ball point pen 567 – 0,7mm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83026B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008C14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200</w:t>
            </w:r>
          </w:p>
        </w:tc>
      </w:tr>
      <w:tr w:rsidR="0053095D" w14:paraId="1E64F4A6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BC220B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20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A72EE38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Olovka sa samoljepljivom stalkom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29953C" w14:textId="77777777" w:rsidR="0053095D" w:rsidRPr="005B22CD" w:rsidRDefault="0053095D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Plastična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4F1629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kom 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11E402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20</w:t>
            </w:r>
          </w:p>
        </w:tc>
      </w:tr>
      <w:tr w:rsidR="0053095D" w14:paraId="5C816DA7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20A4891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21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F8EA85B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Hemijska  olovka gel </w:t>
            </w:r>
          </w:p>
          <w:p w14:paraId="1EDDA86A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Uni ball, Pilot ili ekv.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92C000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Plava 0,5mm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DCA381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796E18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100</w:t>
            </w:r>
          </w:p>
        </w:tc>
      </w:tr>
      <w:tr w:rsidR="0053095D" w14:paraId="5484D461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C587ED3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22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0658B8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Hemiska olovka 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864C43" w14:textId="229A76CD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Ball point pen567 – 0,7m</w:t>
            </w:r>
            <w:r w:rsid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m,</w:t>
            </w: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crvena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284968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94F4ED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20</w:t>
            </w:r>
          </w:p>
        </w:tc>
      </w:tr>
      <w:tr w:rsidR="0053095D" w14:paraId="6ECADAC5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6D4747E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23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F85C4CA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Lenjir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DB4A01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50cm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B2F34A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2C1914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5</w:t>
            </w:r>
          </w:p>
        </w:tc>
      </w:tr>
      <w:tr w:rsidR="0053095D" w14:paraId="0F83E13D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37B4D8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24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F21B749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Markeri permanentni ¼, četiri boje, SCHNEIDER 130, ekvivalent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8125E4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Vodootporni obli vrh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976269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A73408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30</w:t>
            </w:r>
          </w:p>
        </w:tc>
      </w:tr>
      <w:tr w:rsidR="0053095D" w14:paraId="24C45AED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1649BD4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25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BBAF679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Text markeri fluorescentni u raznim bojama Eding, Stadler ili ekv.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8E4D5B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Debljine 5mm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3A8E3F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700032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30</w:t>
            </w:r>
          </w:p>
        </w:tc>
      </w:tr>
      <w:tr w:rsidR="0053095D" w14:paraId="0F2EB65F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BE10AFE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26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36F8466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Korektor u traci Pelikan ili ekv.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36F388" w14:textId="77777777" w:rsidR="0053095D" w:rsidRPr="005B22CD" w:rsidRDefault="0053095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Roller, blanco 4,2mm x 8,5m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295DE8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045B48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10</w:t>
            </w:r>
          </w:p>
        </w:tc>
      </w:tr>
      <w:tr w:rsidR="0053095D" w14:paraId="6DF27A19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E170C7E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27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546F72C" w14:textId="77777777" w:rsidR="0053095D" w:rsidRPr="005B22CD" w:rsidRDefault="0053095D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Korektor tečni Retype, Pelikan ili ekv.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850BB5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U tubi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1EE57D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56B1DE" w14:textId="77777777" w:rsidR="0053095D" w:rsidRPr="005B22CD" w:rsidRDefault="0053095D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30</w:t>
            </w:r>
          </w:p>
        </w:tc>
      </w:tr>
      <w:tr w:rsidR="0053095D" w14:paraId="1B354CF1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A42F2DE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28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56BE3C6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Koverta bijela A4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0DF473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obična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67D198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E08AB0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1000</w:t>
            </w:r>
          </w:p>
        </w:tc>
      </w:tr>
      <w:tr w:rsidR="0053095D" w14:paraId="3EF3EFF8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6D58C92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29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97EA0C5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Koverta bijela B-5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EA7656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Srednja bijela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CABA1A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5250D6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600</w:t>
            </w:r>
          </w:p>
        </w:tc>
      </w:tr>
      <w:tr w:rsidR="0053095D" w14:paraId="78E851DA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F49C8D9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30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CAAF8CF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Koverta American 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17FE16" w14:textId="77777777" w:rsidR="0053095D" w:rsidRPr="005B22CD" w:rsidRDefault="0053095D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Bez prozora bijela 23x11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7B4025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8C772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300</w:t>
            </w:r>
          </w:p>
        </w:tc>
      </w:tr>
      <w:tr w:rsidR="0053095D" w14:paraId="32C3D09E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399188D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31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34F928B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Koverta sa dostavnicom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B5B69D" w14:textId="77777777" w:rsidR="0053095D" w:rsidRPr="005B22CD" w:rsidRDefault="0053095D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B6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2B6FE3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7042EA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200</w:t>
            </w:r>
          </w:p>
        </w:tc>
      </w:tr>
      <w:tr w:rsidR="0053095D" w14:paraId="284BDB84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D270D6D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lastRenderedPageBreak/>
              <w:t>32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E3AC1C5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Koverta bijela B-6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28A518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Srednja bijela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524D61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6F5CE8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5000</w:t>
            </w:r>
          </w:p>
        </w:tc>
      </w:tr>
      <w:tr w:rsidR="0053095D" w14:paraId="65D2F68E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1312961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33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0D25B9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Makaze metalne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6D043C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minimum 22 cm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484D35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C6DB2C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5</w:t>
            </w:r>
          </w:p>
        </w:tc>
      </w:tr>
      <w:tr w:rsidR="0053095D" w14:paraId="41A3776F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949A20A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34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8DA4E85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Heft masina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032BF0" w14:textId="77777777" w:rsidR="0053095D" w:rsidRPr="005B22CD" w:rsidRDefault="0053095D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 xml:space="preserve"> 24/6 klijesta metalna DELI ekvivalent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B99E68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FEDE4F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10</w:t>
            </w:r>
          </w:p>
        </w:tc>
      </w:tr>
      <w:tr w:rsidR="0053095D" w14:paraId="5A2AA557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729A52E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35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B2B6F8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 xml:space="preserve">Selotejp 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221918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55x66 prozirni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296EC1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8AD56E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50</w:t>
            </w:r>
          </w:p>
        </w:tc>
      </w:tr>
      <w:tr w:rsidR="0053095D" w14:paraId="7D238E46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115E647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0300C4F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Sveske A4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54F65C" w14:textId="77777777" w:rsidR="0053095D" w:rsidRPr="005B22CD" w:rsidRDefault="0053095D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 xml:space="preserve"> TP 100l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7C0215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68D797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50</w:t>
            </w:r>
          </w:p>
        </w:tc>
      </w:tr>
      <w:tr w:rsidR="0053095D" w14:paraId="5901CEB4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8160C23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37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0DC8C87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Sveske A5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0813E1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 xml:space="preserve"> TP 100l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EF4361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F8B342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50</w:t>
            </w:r>
          </w:p>
        </w:tc>
      </w:tr>
      <w:tr w:rsidR="0053095D" w14:paraId="1031250C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63C687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38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FC3FB8A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Municije za heft mašinu 24/6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95B673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Bakarne delta ili ekvivalent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85210A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512625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50</w:t>
            </w:r>
          </w:p>
        </w:tc>
      </w:tr>
      <w:tr w:rsidR="0053095D" w14:paraId="654CECEE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866FB66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39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1C7612E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Ljepilo univerzalno, Moment, Henkel ili ekv. 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E7F57B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50ml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C14C60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9BA66F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5</w:t>
            </w:r>
          </w:p>
        </w:tc>
      </w:tr>
      <w:tr w:rsidR="0053095D" w14:paraId="0A032E05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2A42EC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40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56371F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Spajalice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D5C81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No3 1/100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229C34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CF3A7A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20</w:t>
            </w:r>
          </w:p>
        </w:tc>
      </w:tr>
      <w:tr w:rsidR="0053095D" w14:paraId="75B8B75D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709252C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41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E3DB07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Papir u boji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5697C6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 xml:space="preserve"> A4 80g 1/500x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09670F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ris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C3AC60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10</w:t>
            </w:r>
          </w:p>
        </w:tc>
      </w:tr>
      <w:tr w:rsidR="0053095D" w14:paraId="648F3F56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A5F587B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42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6D23D87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Spajalice metalne 28mm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8F2B87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1/100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859876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36A61B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30</w:t>
            </w:r>
          </w:p>
        </w:tc>
      </w:tr>
      <w:tr w:rsidR="0053095D" w14:paraId="2C589839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67DA4E0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43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D2B0F05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Čiode za tablu od plute 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EC375D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1/100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14D110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A52A68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</w:tr>
      <w:tr w:rsidR="0053095D" w14:paraId="0FEE1C6A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DD47E46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44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BFD2CC8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Blok kocka 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ABB6F7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bela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97186B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908FEC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20</w:t>
            </w:r>
          </w:p>
        </w:tc>
      </w:tr>
      <w:tr w:rsidR="0053095D" w14:paraId="20B9C37C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CC4D384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45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5F353F4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Samoljepljivi blokcic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E8B226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20x50x 4 boje po 100l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0734F7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87EDC7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50</w:t>
            </w:r>
          </w:p>
        </w:tc>
      </w:tr>
      <w:tr w:rsidR="0053095D" w14:paraId="199138F4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8D3DDF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46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28B54F9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Personalni dosije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47C0CD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Sa metalnim ojacanjem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BC6B7C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746D47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50</w:t>
            </w:r>
          </w:p>
        </w:tc>
      </w:tr>
      <w:tr w:rsidR="0053095D" w14:paraId="6311E7B6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3429B5D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47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D4F3DDD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Memorijske kartice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052386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32GB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309629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FD6B80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5</w:t>
            </w:r>
          </w:p>
        </w:tc>
      </w:tr>
      <w:tr w:rsidR="0053095D" w14:paraId="50241083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0F325A2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48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AF77CA3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Memorijske kartice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754951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64 GB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8A6293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F45314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5</w:t>
            </w:r>
          </w:p>
        </w:tc>
      </w:tr>
      <w:tr w:rsidR="0053095D" w14:paraId="2D00E286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9A6150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49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793E6DF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 xml:space="preserve">Digitron srednji 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0CC451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Stoni 12 cifara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D41FF5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DACD3F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5</w:t>
            </w:r>
          </w:p>
        </w:tc>
      </w:tr>
      <w:tr w:rsidR="0053095D" w14:paraId="20262EC9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5FEF318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50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0C08CF9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 xml:space="preserve">Stalak žičani za sto – za olovke, gumice, papirice 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ED2192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Mrežasti 1/3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2DB449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6A0A9F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5</w:t>
            </w:r>
          </w:p>
        </w:tc>
      </w:tr>
      <w:tr w:rsidR="0053095D" w14:paraId="710B7AD5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3DD9142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51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61A92AE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Korpa za smeće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79E0E0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Zicana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B4A5AD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44AF73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5</w:t>
            </w:r>
          </w:p>
        </w:tc>
      </w:tr>
      <w:tr w:rsidR="0053095D" w14:paraId="752718AB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0743616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52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54BDBCE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Rasheftivač, MAPED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3C6AAB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Manji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D4ED1F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99B7A6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5</w:t>
            </w:r>
          </w:p>
        </w:tc>
      </w:tr>
      <w:tr w:rsidR="0053095D" w14:paraId="5C1576FF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EA4F41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53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2EF699F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 xml:space="preserve">Kutija za spajalice magnetna 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B3E016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Pvc magnetna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A8986A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EBEDFB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5</w:t>
            </w:r>
          </w:p>
        </w:tc>
      </w:tr>
      <w:tr w:rsidR="0053095D" w14:paraId="34FE453E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E82F30C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54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0B2E81B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Markeri za CD razni 1/4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F17FF" w14:textId="77777777" w:rsidR="0053095D" w:rsidRPr="005B22CD" w:rsidRDefault="0053095D">
            <w:pPr>
              <w:widowControl w:val="0"/>
              <w:tabs>
                <w:tab w:val="left" w:pos="188"/>
              </w:tabs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4 boje za cd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C85059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BF67CE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10</w:t>
            </w:r>
          </w:p>
        </w:tc>
      </w:tr>
      <w:tr w:rsidR="0053095D" w14:paraId="1ED25957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9B33B96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55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C0197BA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Toner 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2670D2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HP lasej jet pro M426 fdw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C2EF3F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611E3F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20</w:t>
            </w:r>
          </w:p>
        </w:tc>
      </w:tr>
      <w:tr w:rsidR="0053095D" w14:paraId="5CEDC0C6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6BA1B3A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56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CB33186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Toner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7FB705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HP lasej jet pro m15a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9D36BF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4A2802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3</w:t>
            </w:r>
          </w:p>
        </w:tc>
      </w:tr>
      <w:tr w:rsidR="0053095D" w14:paraId="6EE649F0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80942EC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57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6592D28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Toner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60DB5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 xml:space="preserve">HP laser jet Pro m 12w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898BF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388F83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5</w:t>
            </w:r>
          </w:p>
        </w:tc>
      </w:tr>
      <w:tr w:rsidR="0053095D" w14:paraId="235D5D02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3AF629E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58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A670690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 xml:space="preserve">Toner 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73A0DF" w14:textId="77777777" w:rsidR="0053095D" w:rsidRPr="005B22CD" w:rsidRDefault="0053095D">
            <w:pPr>
              <w:widowControl w:val="0"/>
              <w:suppressAutoHyphens/>
              <w:snapToGrid w:val="0"/>
              <w:spacing w:after="0" w:line="100" w:lineRule="atLeast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HP laser jet Pro 1102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EF6DB2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5001AF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25</w:t>
            </w:r>
          </w:p>
        </w:tc>
      </w:tr>
      <w:tr w:rsidR="0053095D" w14:paraId="52A3247C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FC5E5AD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59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608F06A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 xml:space="preserve">Toner 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FC1927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HP laser jet Pro mfp m 227 sdn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5DD6BF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040E3D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5</w:t>
            </w:r>
          </w:p>
        </w:tc>
      </w:tr>
      <w:tr w:rsidR="0053095D" w14:paraId="67D51E39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7BB7938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60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E2640D2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 xml:space="preserve">Toner 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918C36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HP laser jet Pro mfp m 130 fn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BCB7E0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E6F86B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6</w:t>
            </w:r>
          </w:p>
        </w:tc>
      </w:tr>
      <w:tr w:rsidR="0053095D" w14:paraId="50B92FE1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F56C8F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61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352B3D1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Toner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C93B27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HP COLOR laser jet Pro m 452nw(4 boje, žuta, plava, roza, crna)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EF4C65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5270AC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</w:tr>
      <w:tr w:rsidR="0053095D" w14:paraId="50354D78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B6EA9D2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62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F75CA63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Toner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E1FD6D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HP COLOR laser jet Pro mfp m 281 fdw (4 boje, žuta, plava, roza, crna)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C400AF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5B1B5B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</w:tr>
      <w:tr w:rsidR="0053095D" w14:paraId="1DE414F4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7E9E583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63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16A22A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Toner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57FB5A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HP M 1132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527A39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279DF9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6</w:t>
            </w:r>
          </w:p>
        </w:tc>
      </w:tr>
      <w:tr w:rsidR="0053095D" w14:paraId="7F71CC1C" w14:textId="77777777" w:rsidTr="00E3120E">
        <w:trPr>
          <w:trHeight w:val="350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20490A8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val="sr-Latn-CS" w:eastAsia="hi-IN" w:bidi="hi-IN"/>
              </w:rPr>
              <w:t>64</w:t>
            </w:r>
          </w:p>
        </w:tc>
        <w:tc>
          <w:tcPr>
            <w:tcW w:w="3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42E69D5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  <w:t>Toner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9EB9F7" w14:textId="77777777" w:rsidR="0053095D" w:rsidRPr="005B22CD" w:rsidRDefault="005309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sr-Latn-CS"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SAMSUNG – M 2070 FW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510B4E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kom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2B6942" w14:textId="77777777" w:rsidR="0053095D" w:rsidRPr="005B22CD" w:rsidRDefault="0053095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B22C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6</w:t>
            </w:r>
          </w:p>
        </w:tc>
      </w:tr>
    </w:tbl>
    <w:p w14:paraId="2FE4B2D1" w14:textId="77777777" w:rsidR="001875E5" w:rsidRPr="0057739C" w:rsidRDefault="001875E5" w:rsidP="0001489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lang w:eastAsia="hi-IN" w:bidi="hi-IN"/>
        </w:rPr>
      </w:pPr>
    </w:p>
    <w:p w14:paraId="73ACB791" w14:textId="12267B0D" w:rsidR="00014899" w:rsidRPr="005041C1" w:rsidRDefault="00014899" w:rsidP="0001489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5041C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Rok isporuke robe ne može biti duži 24</w:t>
      </w:r>
      <w:r w:rsidR="00BB562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č</w:t>
      </w:r>
      <w:r w:rsidRPr="005041C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asa od dostavljanja narudžbenice</w:t>
      </w:r>
      <w:r w:rsidR="00BB562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</w:t>
      </w:r>
    </w:p>
    <w:p w14:paraId="7ABD65E6" w14:textId="77777777" w:rsidR="00FC3A4F" w:rsidRDefault="00B70BA7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lastRenderedPageBreak/>
        <w:t xml:space="preserve">Ponuđena cijena podrazumijeva uračunate troškove dostave robe na adresu Naručioca. </w:t>
      </w:r>
    </w:p>
    <w:p w14:paraId="4EFB2695" w14:textId="77777777" w:rsidR="00B70BA7" w:rsidRDefault="00FC3A4F" w:rsidP="002445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FC3A4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Date količine u tehničkoj specifikaciji su okvirne. Naručilac zadržava pravo da poveća ili smanji pretpostavljene količine robe, u okviru ugovorene vrijednosti, shodno svojim potrebama, bez promjene jediničnih cijena za ponuđenu robu, kao i bez promjene drugih uslova iz ugovora sa izabranim Ponuđačem. </w:t>
      </w:r>
      <w:r w:rsidRPr="00FC3A4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Ponuđač je obavezan da na zahtjev Naručioca dostavi i drugu robu koja eventualno nijesu obuhvaćeni ovom ponudom prema zvaničnom cjenovniku ;</w:t>
      </w:r>
    </w:p>
    <w:p w14:paraId="1404100D" w14:textId="77777777" w:rsidR="00B70BA7" w:rsidRPr="00B70BA7" w:rsidRDefault="00244544" w:rsidP="00244544">
      <w:pPr>
        <w:widowControl w:val="0"/>
        <w:tabs>
          <w:tab w:val="left" w:pos="902"/>
        </w:tabs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="00B70BA7" w:rsidRPr="00B70BA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>Način i dinamika isporuke:</w:t>
      </w:r>
    </w:p>
    <w:p w14:paraId="45BA554A" w14:textId="79F41F68"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 Isporuka se vrši sukcesivno,</w:t>
      </w:r>
      <w:r w:rsidR="00BB5621"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  <w:t xml:space="preserve">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dinamika - max 2 (dva) radna dana od dana dostavljanja zahtjeva za isporuku robe.</w:t>
      </w:r>
    </w:p>
    <w:p w14:paraId="16A68DC5" w14:textId="18A13F69" w:rsidR="00BB5621" w:rsidRDefault="00B70BA7" w:rsidP="00244544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Nabavke se vrše sukcesivno, prema potrebama Naručioca jedna godina od dana potpisivanja ugovora odnosno do isteka predviđenih stedstava.</w:t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</w:p>
    <w:p w14:paraId="1066AB8F" w14:textId="1F3D6D9B" w:rsidR="00C526C7" w:rsidRPr="00C83766" w:rsidRDefault="00C526C7" w:rsidP="00C52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plaćanja:</w:t>
      </w:r>
    </w:p>
    <w:p w14:paraId="7D0A54DD" w14:textId="77777777" w:rsidR="00C526C7" w:rsidRDefault="00C526C7" w:rsidP="00244544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3D5A22EE" w14:textId="77777777" w:rsidR="004A5F7F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14:paraId="45FACE6A" w14:textId="77777777" w:rsidR="004369E3" w:rsidRPr="001E16BA" w:rsidRDefault="004369E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80F3F84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14:paraId="4C04501E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C826C55" w14:textId="55282150" w:rsidR="00C72F83" w:rsidRDefault="0029241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Rok ispo</w:t>
      </w:r>
      <w:r w:rsidR="006F786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ruke robe ne može biti duži od 2</w:t>
      </w: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dana od dostavljanja narudžbenice</w:t>
      </w:r>
      <w:r w:rsidR="00C526C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</w:t>
      </w:r>
    </w:p>
    <w:p w14:paraId="1282E621" w14:textId="77777777"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42C32D05" w14:textId="77777777"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14:paraId="54A2F906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B383DB7" w14:textId="77777777" w:rsidR="004A5F7F" w:rsidRPr="005041C1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5041C1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5041C1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5041C1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5041C1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5041C1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5041C1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5041C1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5041C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5041C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5041C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5041C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5041C1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5041C1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14:paraId="07A4437D" w14:textId="77777777" w:rsidR="00244544" w:rsidRPr="005041C1" w:rsidRDefault="00C72F83" w:rsidP="00C72F83">
      <w:pPr>
        <w:spacing w:line="360" w:lineRule="auto"/>
        <w:rPr>
          <w:rFonts w:ascii="Times New Roman" w:hAnsi="Times New Roman"/>
          <w:sz w:val="24"/>
          <w:szCs w:val="24"/>
        </w:rPr>
      </w:pPr>
      <w:r w:rsidRPr="005041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hr-HR"/>
        </w:rPr>
        <w:t xml:space="preserve">Vrednovanje ponuda po kriterijumu </w:t>
      </w:r>
      <w:r w:rsidRPr="005041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pl-PL"/>
        </w:rPr>
        <w:t>najni</w:t>
      </w:r>
      <w:r w:rsidRPr="005041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hr-HR"/>
        </w:rPr>
        <w:t>že</w:t>
      </w:r>
      <w:r w:rsidRPr="005041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pl-PL"/>
        </w:rPr>
        <w:t xml:space="preserve"> ponu</w:t>
      </w:r>
      <w:r w:rsidRPr="005041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hr-HR"/>
        </w:rPr>
        <w:t>đ</w:t>
      </w:r>
      <w:r w:rsidRPr="005041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pl-PL"/>
        </w:rPr>
        <w:t>ena cijena</w:t>
      </w:r>
      <w:r w:rsidRPr="005041C1">
        <w:rPr>
          <w:rFonts w:ascii="Times New Roman" w:hAnsi="Times New Roman"/>
          <w:b/>
          <w:bCs/>
          <w:color w:val="000000"/>
          <w:sz w:val="24"/>
          <w:szCs w:val="24"/>
        </w:rPr>
        <w:t xml:space="preserve"> vršiće se na sljedeći način:</w:t>
      </w:r>
      <w:r w:rsidRPr="005041C1">
        <w:rPr>
          <w:rFonts w:ascii="Times New Roman" w:hAnsi="Times New Roman"/>
          <w:b/>
          <w:i/>
          <w:sz w:val="24"/>
          <w:szCs w:val="24"/>
        </w:rPr>
        <w:t xml:space="preserve"> najniža ponuđena cijena</w:t>
      </w:r>
      <w:r w:rsidRPr="005041C1">
        <w:rPr>
          <w:rFonts w:ascii="Times New Roman" w:hAnsi="Times New Roman"/>
          <w:i/>
          <w:sz w:val="24"/>
          <w:szCs w:val="24"/>
        </w:rPr>
        <w:t xml:space="preserve"> = </w:t>
      </w:r>
      <w:r w:rsidRPr="005041C1">
        <w:rPr>
          <w:rFonts w:ascii="Times New Roman" w:hAnsi="Times New Roman"/>
          <w:b/>
          <w:i/>
          <w:sz w:val="24"/>
          <w:szCs w:val="24"/>
        </w:rPr>
        <w:t>maksimalan broj bodova</w:t>
      </w:r>
      <w:r w:rsidRPr="005041C1">
        <w:rPr>
          <w:rFonts w:ascii="Times New Roman" w:hAnsi="Times New Roman"/>
          <w:i/>
          <w:sz w:val="24"/>
          <w:szCs w:val="24"/>
        </w:rPr>
        <w:t xml:space="preserve"> (100 bodova)</w:t>
      </w:r>
      <w:r w:rsidRPr="005041C1">
        <w:rPr>
          <w:rFonts w:ascii="Times New Roman" w:hAnsi="Times New Roman"/>
          <w:sz w:val="24"/>
          <w:szCs w:val="24"/>
        </w:rPr>
        <w:t xml:space="preserve">Ponuđaču koji ponudi najnižu cijenu dodjeljuje se maksimalan broj bodova  dok ostali ponuđači dobijaju proporcionalan broj bodova u odnosu na najnižu ponuđenu cijenu, </w:t>
      </w:r>
    </w:p>
    <w:p w14:paraId="43BDDA1E" w14:textId="77777777" w:rsidR="00244544" w:rsidRPr="005041C1" w:rsidRDefault="00C72F83" w:rsidP="00C72F83">
      <w:pPr>
        <w:spacing w:line="360" w:lineRule="auto"/>
        <w:rPr>
          <w:rFonts w:ascii="Times New Roman" w:hAnsi="Times New Roman"/>
          <w:sz w:val="24"/>
          <w:szCs w:val="24"/>
        </w:rPr>
      </w:pPr>
      <w:r w:rsidRPr="005041C1">
        <w:rPr>
          <w:rFonts w:ascii="Times New Roman" w:hAnsi="Times New Roman"/>
          <w:sz w:val="24"/>
          <w:szCs w:val="24"/>
        </w:rPr>
        <w:t xml:space="preserve">odnosno prema formuli: </w:t>
      </w:r>
    </w:p>
    <w:p w14:paraId="65658437" w14:textId="77777777" w:rsidR="00C72F83" w:rsidRPr="005041C1" w:rsidRDefault="00C72F83" w:rsidP="00C72F83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5041C1">
        <w:rPr>
          <w:rFonts w:ascii="Calibri" w:hAnsi="Calibri"/>
          <w:noProof/>
          <w:sz w:val="24"/>
          <w:szCs w:val="24"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96ECFD3" wp14:editId="0B27BEAD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FEE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"/>
            </w:pict>
          </mc:Fallback>
        </mc:AlternateContent>
      </w:r>
      <w:r w:rsidRPr="005041C1">
        <w:rPr>
          <w:rFonts w:ascii="Times New Roman" w:hAnsi="Times New Roman"/>
          <w:sz w:val="24"/>
          <w:szCs w:val="24"/>
        </w:rPr>
        <w:t xml:space="preserve">            </w:t>
      </w:r>
      <w:r w:rsidRPr="005041C1">
        <w:rPr>
          <w:rFonts w:ascii="Times New Roman" w:hAnsi="Times New Roman"/>
          <w:sz w:val="24"/>
          <w:szCs w:val="24"/>
        </w:rPr>
        <w:tab/>
      </w:r>
      <w:r w:rsidRPr="005041C1">
        <w:rPr>
          <w:rFonts w:ascii="Times New Roman" w:hAnsi="Times New Roman"/>
          <w:b/>
          <w:i/>
          <w:sz w:val="24"/>
          <w:szCs w:val="24"/>
        </w:rPr>
        <w:t xml:space="preserve">najniža ponuđena cijena </w:t>
      </w:r>
      <w:r w:rsidRPr="005041C1">
        <w:rPr>
          <w:rFonts w:ascii="Times New Roman" w:hAnsi="Times New Roman"/>
          <w:i/>
          <w:sz w:val="24"/>
          <w:szCs w:val="24"/>
        </w:rPr>
        <w:t>x</w:t>
      </w:r>
      <w:r w:rsidRPr="005041C1">
        <w:rPr>
          <w:rFonts w:ascii="Times New Roman" w:hAnsi="Times New Roman"/>
          <w:b/>
          <w:i/>
          <w:sz w:val="24"/>
          <w:szCs w:val="24"/>
        </w:rPr>
        <w:t xml:space="preserve"> maks.broj bodova</w:t>
      </w:r>
      <w:r w:rsidRPr="005041C1">
        <w:rPr>
          <w:rFonts w:ascii="Times New Roman" w:hAnsi="Times New Roman"/>
          <w:sz w:val="24"/>
          <w:szCs w:val="24"/>
        </w:rPr>
        <w:br/>
      </w:r>
      <w:r w:rsidRPr="005041C1">
        <w:rPr>
          <w:rFonts w:ascii="Times New Roman" w:hAnsi="Times New Roman"/>
          <w:b/>
          <w:i/>
          <w:sz w:val="24"/>
          <w:szCs w:val="24"/>
        </w:rPr>
        <w:t>broj bodova</w:t>
      </w:r>
      <w:r w:rsidRPr="005041C1">
        <w:rPr>
          <w:rFonts w:ascii="Times New Roman" w:hAnsi="Times New Roman"/>
          <w:sz w:val="24"/>
          <w:szCs w:val="24"/>
        </w:rPr>
        <w:t xml:space="preserve"> =               </w:t>
      </w:r>
      <w:r w:rsidRPr="005041C1">
        <w:rPr>
          <w:rFonts w:ascii="Times New Roman" w:hAnsi="Times New Roman"/>
          <w:b/>
          <w:i/>
          <w:sz w:val="24"/>
          <w:szCs w:val="24"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:rsidRPr="005041C1" w14:paraId="3FA29174" w14:textId="77777777" w:rsidTr="00C72F83">
        <w:tc>
          <w:tcPr>
            <w:tcW w:w="9070" w:type="dxa"/>
          </w:tcPr>
          <w:p w14:paraId="028E3196" w14:textId="77777777" w:rsidR="00C72F83" w:rsidRPr="005041C1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1C1">
              <w:rPr>
                <w:rFonts w:ascii="Times New Roman" w:hAnsi="Times New Roman"/>
                <w:color w:val="000000"/>
                <w:sz w:val="24"/>
                <w:szCs w:val="24"/>
              </w:rPr>
              <w:t>Ako je ponuđena cijena 0,00 EUR-a prilikom vrednovanja te cijene po kriterijumu ili podkriterijumu najniža ponuđena cijena uzima se da je ponuđena cijena 0,01 EUR.</w:t>
            </w:r>
          </w:p>
          <w:p w14:paraId="241107C8" w14:textId="77777777" w:rsidR="00986C06" w:rsidRPr="005041C1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5041C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 w:rsidRPr="005041C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5041C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 w:rsidRPr="005041C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14:paraId="3C6457A7" w14:textId="77777777" w:rsidR="00986C06" w:rsidRPr="005041C1" w:rsidRDefault="00986C0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C1">
              <w:rPr>
                <w:rFonts w:ascii="Times New Roman" w:hAnsi="Times New Roman" w:cs="Times New Roman"/>
                <w:sz w:val="24"/>
                <w:szCs w:val="24"/>
              </w:rPr>
              <w:t>Ponuđač radi učešća u postupku javne nabavke sačinjava i podnosi ponudu u skladu sa ovom tenderskom dokumentacijom.</w:t>
            </w:r>
          </w:p>
          <w:p w14:paraId="708383E5" w14:textId="77B3E9EA" w:rsidR="001F5B69" w:rsidRPr="005041C1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C1">
              <w:rPr>
                <w:rFonts w:ascii="Times New Roman" w:hAnsi="Times New Roman" w:cs="Times New Roman"/>
                <w:sz w:val="24"/>
                <w:szCs w:val="24"/>
              </w:rPr>
              <w:t>Ponuđač je dužan da ponudu  pripremi kao jedinstvenu cjelinu i da svaku prvu stranicu svakog lista i ukupan broj listova ponude označi rednim brojem,</w:t>
            </w:r>
            <w:r w:rsidR="00680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1C1">
              <w:rPr>
                <w:rFonts w:ascii="Times New Roman" w:hAnsi="Times New Roman" w:cs="Times New Roman"/>
                <w:sz w:val="24"/>
                <w:szCs w:val="24"/>
              </w:rPr>
              <w:t>osim garancije ponude,</w:t>
            </w:r>
            <w:r w:rsidR="00680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1C1">
              <w:rPr>
                <w:rFonts w:ascii="Times New Roman" w:hAnsi="Times New Roman" w:cs="Times New Roman"/>
                <w:sz w:val="24"/>
                <w:szCs w:val="24"/>
              </w:rPr>
              <w:t>kataloga fotografija,</w:t>
            </w:r>
            <w:r w:rsidR="00680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1C1">
              <w:rPr>
                <w:rFonts w:ascii="Times New Roman" w:hAnsi="Times New Roman" w:cs="Times New Roman"/>
                <w:sz w:val="24"/>
                <w:szCs w:val="24"/>
              </w:rPr>
              <w:t>publikacija i sl.</w:t>
            </w:r>
          </w:p>
          <w:p w14:paraId="0067ED6B" w14:textId="77777777" w:rsidR="002C0A29" w:rsidRPr="005041C1" w:rsidRDefault="00986C06" w:rsidP="00521F45">
            <w:pPr>
              <w:autoSpaceDE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Dokumenta koja sačinjava ponuđač, a koja čine sastavni dio ponude moraju biti svojeručno potpisana od strane ovlašćenog lica ponuđača ili lica koje on ovlasti.</w:t>
            </w:r>
          </w:p>
          <w:p w14:paraId="2E0BD3DA" w14:textId="1A139465" w:rsidR="004369E3" w:rsidRPr="005041C1" w:rsidRDefault="00986C06" w:rsidP="00521F45">
            <w:pPr>
              <w:autoSpaceDE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C1">
              <w:rPr>
                <w:rFonts w:ascii="Times New Roman" w:hAnsi="Times New Roman" w:cs="Times New Roman"/>
                <w:sz w:val="24"/>
                <w:szCs w:val="24"/>
              </w:rPr>
              <w:t>Ponuda mora biti poveza</w:t>
            </w:r>
            <w:r w:rsidR="001F5B69" w:rsidRPr="005041C1">
              <w:rPr>
                <w:rFonts w:ascii="Times New Roman" w:hAnsi="Times New Roman" w:cs="Times New Roman"/>
                <w:sz w:val="24"/>
                <w:szCs w:val="24"/>
              </w:rPr>
              <w:t>na jednim</w:t>
            </w:r>
            <w:r w:rsidR="00F75124" w:rsidRPr="00504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B69" w:rsidRPr="005041C1">
              <w:rPr>
                <w:rFonts w:ascii="Times New Roman" w:hAnsi="Times New Roman" w:cs="Times New Roman"/>
                <w:sz w:val="24"/>
                <w:szCs w:val="24"/>
              </w:rPr>
              <w:t xml:space="preserve"> jemstvenikom </w:t>
            </w:r>
            <w:r w:rsidRPr="005041C1">
              <w:rPr>
                <w:rFonts w:ascii="Times New Roman" w:hAnsi="Times New Roman" w:cs="Times New Roman"/>
                <w:sz w:val="24"/>
                <w:szCs w:val="24"/>
              </w:rPr>
              <w:t>, tako da se ne mogu naknadno ubacivati, odstranjivati ili zamjenjivati pojedinačni listovi, a da se pri tome ne ošteti list ponu</w:t>
            </w:r>
            <w:r w:rsidR="001F5B69" w:rsidRPr="005041C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041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CB0B98" w14:textId="0C80A9C2" w:rsidR="002C0A29" w:rsidRPr="005041C1" w:rsidRDefault="002C0A29" w:rsidP="00521F45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041C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(koverat,</w:t>
            </w:r>
            <w:r w:rsidR="008960D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5041C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paket i sl) na način da se prilikom otvaranja ponude može sa sigurnošću  utvrditi da se prvi put otvara.</w:t>
            </w:r>
          </w:p>
          <w:p w14:paraId="06888D54" w14:textId="5273236D" w:rsidR="002C0A29" w:rsidRPr="005041C1" w:rsidRDefault="002C0A29" w:rsidP="00521F45">
            <w:pPr>
              <w:autoSpaceDE w:val="0"/>
              <w:spacing w:line="240" w:lineRule="auto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041C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ponuda,</w:t>
            </w:r>
            <w:r w:rsidR="008960D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5041C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broj tenderske dokumentacije (zahtjeva za dostavljanje ponude),</w:t>
            </w:r>
            <w:r w:rsidR="009E22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5041C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nazivi sjedište naručioca, naziv,</w:t>
            </w:r>
            <w:r w:rsidR="008960D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5041C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sjedište,</w:t>
            </w:r>
            <w:r w:rsidR="008960D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5041C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odnosno ime i adresa ponuđača i tekst:” Ne otvaraj prije javnog otvaranja ponuda”. </w:t>
            </w:r>
          </w:p>
        </w:tc>
      </w:tr>
    </w:tbl>
    <w:p w14:paraId="5AB2E2FC" w14:textId="77777777" w:rsidR="004A5F7F" w:rsidRPr="005041C1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041C1">
        <w:rPr>
          <w:rFonts w:ascii="Times New Roman" w:hAnsi="Times New Roman" w:cs="Times New Roman"/>
          <w:b/>
          <w:sz w:val="24"/>
          <w:szCs w:val="24"/>
          <w:lang w:val="sl-SI"/>
        </w:rPr>
        <w:lastRenderedPageBreak/>
        <w:t>X</w:t>
      </w:r>
      <w:r w:rsidR="00986C06" w:rsidRPr="005041C1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5041C1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5041C1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14:paraId="1BBAC134" w14:textId="79963B78" w:rsidR="002C0A29" w:rsidRPr="005041C1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A472D7">
        <w:rPr>
          <w:rFonts w:ascii="Times New Roman" w:eastAsia="Calibri" w:hAnsi="Times New Roman" w:cs="Times New Roman"/>
          <w:sz w:val="24"/>
          <w:szCs w:val="24"/>
          <w:lang w:val="pl-PL"/>
        </w:rPr>
        <w:t>Ponude se pre</w:t>
      </w:r>
      <w:r w:rsidR="00C44DAB" w:rsidRPr="00A472D7">
        <w:rPr>
          <w:rFonts w:ascii="Times New Roman" w:eastAsia="Calibri" w:hAnsi="Times New Roman" w:cs="Times New Roman"/>
          <w:sz w:val="24"/>
          <w:szCs w:val="24"/>
          <w:lang w:val="pl-PL"/>
        </w:rPr>
        <w:t>daju  radnim danima od 09</w:t>
      </w:r>
      <w:r w:rsidR="00473B09" w:rsidRPr="00A472D7">
        <w:rPr>
          <w:rFonts w:ascii="Times New Roman" w:eastAsia="Calibri" w:hAnsi="Times New Roman" w:cs="Times New Roman"/>
          <w:sz w:val="24"/>
          <w:szCs w:val="24"/>
          <w:lang w:val="pl-PL"/>
        </w:rPr>
        <w:t>,00</w:t>
      </w:r>
      <w:r w:rsidR="00334F21" w:rsidRPr="00A472D7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="0037316B" w:rsidRPr="00A472D7">
        <w:rPr>
          <w:rFonts w:ascii="Times New Roman" w:eastAsia="Calibri" w:hAnsi="Times New Roman" w:cs="Times New Roman"/>
          <w:sz w:val="24"/>
          <w:szCs w:val="24"/>
          <w:lang w:val="pl-PL"/>
        </w:rPr>
        <w:t>do 14</w:t>
      </w:r>
      <w:r w:rsidR="00473B09" w:rsidRPr="00A472D7">
        <w:rPr>
          <w:rFonts w:ascii="Times New Roman" w:eastAsia="Calibri" w:hAnsi="Times New Roman" w:cs="Times New Roman"/>
          <w:sz w:val="24"/>
          <w:szCs w:val="24"/>
          <w:lang w:val="pl-PL"/>
        </w:rPr>
        <w:t>,00</w:t>
      </w:r>
      <w:r w:rsidR="00C72F83" w:rsidRPr="00A472D7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Pr="00A472D7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sa</w:t>
      </w:r>
      <w:r w:rsidR="00DC4DCD" w:rsidRPr="00A472D7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ti, zaključno sa danom </w:t>
      </w:r>
      <w:r w:rsidR="00A472D7" w:rsidRPr="00A472D7">
        <w:rPr>
          <w:rFonts w:ascii="Times New Roman" w:eastAsia="Calibri" w:hAnsi="Times New Roman" w:cs="Times New Roman"/>
          <w:sz w:val="24"/>
          <w:szCs w:val="24"/>
          <w:lang w:val="pl-PL"/>
        </w:rPr>
        <w:t>10</w:t>
      </w:r>
      <w:r w:rsidR="004922D5" w:rsidRPr="00A472D7">
        <w:rPr>
          <w:rFonts w:ascii="Times New Roman" w:eastAsia="Calibri" w:hAnsi="Times New Roman" w:cs="Times New Roman"/>
          <w:sz w:val="24"/>
          <w:szCs w:val="24"/>
          <w:lang w:val="pl-PL"/>
        </w:rPr>
        <w:t>.02</w:t>
      </w:r>
      <w:r w:rsidR="00D93109" w:rsidRPr="00A472D7">
        <w:rPr>
          <w:rFonts w:ascii="Times New Roman" w:eastAsia="Calibri" w:hAnsi="Times New Roman" w:cs="Times New Roman"/>
          <w:sz w:val="24"/>
          <w:szCs w:val="24"/>
          <w:lang w:val="pl-PL"/>
        </w:rPr>
        <w:t>.</w:t>
      </w:r>
      <w:r w:rsidR="004922D5" w:rsidRPr="00A472D7">
        <w:rPr>
          <w:rFonts w:ascii="Times New Roman" w:eastAsia="Calibri" w:hAnsi="Times New Roman" w:cs="Times New Roman"/>
          <w:sz w:val="24"/>
          <w:szCs w:val="24"/>
          <w:lang w:val="pl-PL"/>
        </w:rPr>
        <w:t>20</w:t>
      </w:r>
      <w:r w:rsidR="00A472D7" w:rsidRPr="00A472D7">
        <w:rPr>
          <w:rFonts w:ascii="Times New Roman" w:eastAsia="Calibri" w:hAnsi="Times New Roman" w:cs="Times New Roman"/>
          <w:sz w:val="24"/>
          <w:szCs w:val="24"/>
          <w:lang w:val="pl-PL"/>
        </w:rPr>
        <w:t>20.</w:t>
      </w:r>
      <w:r w:rsidR="0037316B" w:rsidRPr="00A472D7">
        <w:rPr>
          <w:rFonts w:ascii="Times New Roman" w:eastAsia="Calibri" w:hAnsi="Times New Roman" w:cs="Times New Roman"/>
          <w:sz w:val="24"/>
          <w:szCs w:val="24"/>
          <w:lang w:val="pl-PL"/>
        </w:rPr>
        <w:t>godine do 09</w:t>
      </w:r>
      <w:r w:rsidR="00473B09" w:rsidRPr="00A472D7">
        <w:rPr>
          <w:rFonts w:ascii="Times New Roman" w:eastAsia="Calibri" w:hAnsi="Times New Roman" w:cs="Times New Roman"/>
          <w:sz w:val="24"/>
          <w:szCs w:val="24"/>
          <w:lang w:val="pl-PL"/>
        </w:rPr>
        <w:t>,00</w:t>
      </w:r>
      <w:r w:rsidRPr="00A472D7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sati</w:t>
      </w:r>
      <w:r w:rsidRPr="005041C1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</w:t>
      </w:r>
    </w:p>
    <w:p w14:paraId="6692B1B1" w14:textId="77777777" w:rsidR="004A5F7F" w:rsidRPr="005041C1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5041C1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14:paraId="24B7D048" w14:textId="77777777" w:rsidR="004A5F7F" w:rsidRPr="005041C1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5041C1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5041C1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5041C1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5041C1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14:paraId="3ABE3319" w14:textId="7EDF8374" w:rsidR="004A5F7F" w:rsidRPr="005041C1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5041C1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5041C1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5041C1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</w:t>
      </w:r>
      <w:r w:rsidRPr="005041C1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14:paraId="2DBB10DD" w14:textId="465B6291" w:rsidR="0037316B" w:rsidRPr="005041C1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5041C1">
        <w:rPr>
          <w:rFonts w:cs="Times New Roman"/>
        </w:rPr>
        <w:t>Javno</w:t>
      </w:r>
      <w:r w:rsidRPr="005041C1">
        <w:rPr>
          <w:rFonts w:cs="Times New Roman"/>
          <w:spacing w:val="11"/>
        </w:rPr>
        <w:t xml:space="preserve"> </w:t>
      </w:r>
      <w:r w:rsidRPr="005041C1">
        <w:rPr>
          <w:rFonts w:cs="Times New Roman"/>
          <w:spacing w:val="-1"/>
        </w:rPr>
        <w:t>otvaranje</w:t>
      </w:r>
      <w:r w:rsidRPr="005041C1">
        <w:rPr>
          <w:rFonts w:cs="Times New Roman"/>
          <w:spacing w:val="11"/>
        </w:rPr>
        <w:t xml:space="preserve"> </w:t>
      </w:r>
      <w:r w:rsidRPr="005041C1">
        <w:rPr>
          <w:rFonts w:cs="Times New Roman"/>
        </w:rPr>
        <w:t>ponuda,</w:t>
      </w:r>
      <w:r w:rsidRPr="005041C1">
        <w:rPr>
          <w:rFonts w:cs="Times New Roman"/>
          <w:spacing w:val="11"/>
        </w:rPr>
        <w:t xml:space="preserve"> </w:t>
      </w:r>
      <w:r w:rsidRPr="005041C1">
        <w:rPr>
          <w:rFonts w:cs="Times New Roman"/>
        </w:rPr>
        <w:t>kome</w:t>
      </w:r>
      <w:r w:rsidRPr="005041C1">
        <w:rPr>
          <w:rFonts w:cs="Times New Roman"/>
          <w:spacing w:val="11"/>
        </w:rPr>
        <w:t xml:space="preserve"> </w:t>
      </w:r>
      <w:r w:rsidRPr="005041C1">
        <w:rPr>
          <w:rFonts w:cs="Times New Roman"/>
          <w:spacing w:val="-1"/>
        </w:rPr>
        <w:t>mogu</w:t>
      </w:r>
      <w:r w:rsidRPr="005041C1">
        <w:rPr>
          <w:rFonts w:cs="Times New Roman"/>
          <w:spacing w:val="11"/>
        </w:rPr>
        <w:t xml:space="preserve"> </w:t>
      </w:r>
      <w:r w:rsidRPr="005041C1">
        <w:rPr>
          <w:rFonts w:cs="Times New Roman"/>
        </w:rPr>
        <w:t>prisustvovati</w:t>
      </w:r>
      <w:r w:rsidRPr="005041C1">
        <w:rPr>
          <w:rFonts w:cs="Times New Roman"/>
          <w:spacing w:val="12"/>
        </w:rPr>
        <w:t xml:space="preserve"> </w:t>
      </w:r>
      <w:r w:rsidRPr="005041C1">
        <w:rPr>
          <w:rFonts w:cs="Times New Roman"/>
          <w:spacing w:val="-1"/>
        </w:rPr>
        <w:t>ovlašćeni</w:t>
      </w:r>
      <w:r w:rsidRPr="005041C1">
        <w:rPr>
          <w:rFonts w:cs="Times New Roman"/>
          <w:spacing w:val="12"/>
        </w:rPr>
        <w:t xml:space="preserve"> </w:t>
      </w:r>
      <w:r w:rsidRPr="005041C1">
        <w:rPr>
          <w:rFonts w:cs="Times New Roman"/>
        </w:rPr>
        <w:t>predstavnici</w:t>
      </w:r>
      <w:r w:rsidRPr="005041C1">
        <w:rPr>
          <w:rFonts w:cs="Times New Roman"/>
          <w:spacing w:val="11"/>
        </w:rPr>
        <w:t xml:space="preserve"> </w:t>
      </w:r>
      <w:r w:rsidRPr="005041C1">
        <w:rPr>
          <w:rFonts w:cs="Times New Roman"/>
          <w:spacing w:val="-1"/>
        </w:rPr>
        <w:t>ponuđača</w:t>
      </w:r>
      <w:r w:rsidRPr="005041C1">
        <w:rPr>
          <w:rFonts w:cs="Times New Roman"/>
          <w:spacing w:val="10"/>
        </w:rPr>
        <w:t xml:space="preserve"> </w:t>
      </w:r>
      <w:r w:rsidRPr="005041C1">
        <w:rPr>
          <w:rFonts w:cs="Times New Roman"/>
          <w:spacing w:val="1"/>
        </w:rPr>
        <w:t>sa</w:t>
      </w:r>
      <w:r w:rsidRPr="005041C1">
        <w:rPr>
          <w:rFonts w:cs="Times New Roman"/>
          <w:spacing w:val="49"/>
        </w:rPr>
        <w:t xml:space="preserve"> </w:t>
      </w:r>
      <w:r w:rsidRPr="005041C1">
        <w:rPr>
          <w:rFonts w:cs="Times New Roman"/>
          <w:spacing w:val="-1"/>
        </w:rPr>
        <w:t>priloženim</w:t>
      </w:r>
      <w:r w:rsidRPr="005041C1">
        <w:rPr>
          <w:rFonts w:cs="Times New Roman"/>
          <w:spacing w:val="7"/>
        </w:rPr>
        <w:t xml:space="preserve"> </w:t>
      </w:r>
      <w:r w:rsidRPr="005041C1">
        <w:rPr>
          <w:rFonts w:cs="Times New Roman"/>
          <w:spacing w:val="-1"/>
        </w:rPr>
        <w:t>punomoćjem</w:t>
      </w:r>
      <w:r w:rsidRPr="005041C1">
        <w:rPr>
          <w:rFonts w:cs="Times New Roman"/>
          <w:spacing w:val="5"/>
        </w:rPr>
        <w:t xml:space="preserve"> </w:t>
      </w:r>
      <w:r w:rsidRPr="005041C1">
        <w:rPr>
          <w:rFonts w:cs="Times New Roman"/>
          <w:spacing w:val="-1"/>
        </w:rPr>
        <w:t>potpisanim</w:t>
      </w:r>
      <w:r w:rsidRPr="005041C1">
        <w:rPr>
          <w:rFonts w:cs="Times New Roman"/>
          <w:spacing w:val="7"/>
        </w:rPr>
        <w:t xml:space="preserve"> </w:t>
      </w:r>
      <w:r w:rsidRPr="005041C1">
        <w:rPr>
          <w:rFonts w:cs="Times New Roman"/>
        </w:rPr>
        <w:t>od</w:t>
      </w:r>
      <w:r w:rsidRPr="005041C1">
        <w:rPr>
          <w:rFonts w:cs="Times New Roman"/>
          <w:spacing w:val="6"/>
        </w:rPr>
        <w:t xml:space="preserve"> </w:t>
      </w:r>
      <w:r w:rsidRPr="005041C1">
        <w:rPr>
          <w:rFonts w:cs="Times New Roman"/>
          <w:spacing w:val="-1"/>
        </w:rPr>
        <w:t>strane</w:t>
      </w:r>
      <w:r w:rsidRPr="005041C1">
        <w:rPr>
          <w:rFonts w:cs="Times New Roman"/>
          <w:spacing w:val="6"/>
        </w:rPr>
        <w:t xml:space="preserve"> </w:t>
      </w:r>
      <w:r w:rsidRPr="005041C1">
        <w:rPr>
          <w:rFonts w:cs="Times New Roman"/>
          <w:spacing w:val="-1"/>
        </w:rPr>
        <w:t>ovlašćenog</w:t>
      </w:r>
      <w:r w:rsidRPr="005041C1">
        <w:rPr>
          <w:rFonts w:cs="Times New Roman"/>
          <w:spacing w:val="4"/>
        </w:rPr>
        <w:t xml:space="preserve"> </w:t>
      </w:r>
      <w:r w:rsidRPr="005041C1">
        <w:rPr>
          <w:rFonts w:cs="Times New Roman"/>
          <w:spacing w:val="-1"/>
        </w:rPr>
        <w:t>lica,</w:t>
      </w:r>
      <w:r w:rsidRPr="005041C1">
        <w:rPr>
          <w:rFonts w:cs="Times New Roman"/>
          <w:spacing w:val="6"/>
        </w:rPr>
        <w:t xml:space="preserve"> </w:t>
      </w:r>
      <w:r w:rsidRPr="005041C1">
        <w:rPr>
          <w:rFonts w:cs="Times New Roman"/>
        </w:rPr>
        <w:t>održaće</w:t>
      </w:r>
      <w:r w:rsidRPr="005041C1">
        <w:rPr>
          <w:rFonts w:cs="Times New Roman"/>
          <w:spacing w:val="6"/>
        </w:rPr>
        <w:t xml:space="preserve"> </w:t>
      </w:r>
      <w:r w:rsidRPr="005041C1">
        <w:rPr>
          <w:rFonts w:cs="Times New Roman"/>
        </w:rPr>
        <w:t>se</w:t>
      </w:r>
      <w:r w:rsidRPr="005041C1">
        <w:rPr>
          <w:rFonts w:cs="Times New Roman"/>
          <w:spacing w:val="6"/>
        </w:rPr>
        <w:t xml:space="preserve"> </w:t>
      </w:r>
      <w:r w:rsidRPr="005041C1">
        <w:rPr>
          <w:rFonts w:cs="Times New Roman"/>
          <w:spacing w:val="-1"/>
        </w:rPr>
        <w:t>dana</w:t>
      </w:r>
      <w:r w:rsidRPr="005041C1">
        <w:rPr>
          <w:rFonts w:cs="Times New Roman"/>
          <w:spacing w:val="19"/>
        </w:rPr>
        <w:t xml:space="preserve"> </w:t>
      </w:r>
      <w:r w:rsidR="00A472D7">
        <w:rPr>
          <w:rFonts w:cs="Times New Roman"/>
        </w:rPr>
        <w:t>10</w:t>
      </w:r>
      <w:r w:rsidR="004922D5" w:rsidRPr="00A472D7">
        <w:rPr>
          <w:rFonts w:cs="Times New Roman"/>
        </w:rPr>
        <w:t>.02.20</w:t>
      </w:r>
      <w:r w:rsidR="00A472D7">
        <w:rPr>
          <w:rFonts w:cs="Times New Roman"/>
        </w:rPr>
        <w:t>20</w:t>
      </w:r>
      <w:r w:rsidRPr="00A472D7">
        <w:rPr>
          <w:rFonts w:cs="Times New Roman"/>
        </w:rPr>
        <w:t>.</w:t>
      </w:r>
      <w:r w:rsidRPr="00A472D7">
        <w:rPr>
          <w:rFonts w:cs="Times New Roman"/>
          <w:spacing w:val="91"/>
        </w:rPr>
        <w:t xml:space="preserve"> </w:t>
      </w:r>
      <w:r w:rsidRPr="00A472D7">
        <w:rPr>
          <w:rFonts w:cs="Times New Roman"/>
          <w:spacing w:val="-1"/>
        </w:rPr>
        <w:t>godine</w:t>
      </w:r>
      <w:r w:rsidRPr="00A472D7">
        <w:rPr>
          <w:rFonts w:cs="Times New Roman"/>
          <w:spacing w:val="18"/>
        </w:rPr>
        <w:t xml:space="preserve"> </w:t>
      </w:r>
      <w:r w:rsidRPr="00A472D7">
        <w:rPr>
          <w:rFonts w:cs="Times New Roman"/>
        </w:rPr>
        <w:t>u</w:t>
      </w:r>
      <w:r w:rsidRPr="00A472D7">
        <w:rPr>
          <w:rFonts w:cs="Times New Roman"/>
          <w:spacing w:val="19"/>
        </w:rPr>
        <w:t xml:space="preserve"> </w:t>
      </w:r>
      <w:r w:rsidR="006F7866" w:rsidRPr="00A472D7">
        <w:rPr>
          <w:rFonts w:cs="Times New Roman"/>
        </w:rPr>
        <w:t>10h</w:t>
      </w:r>
      <w:r w:rsidRPr="00A472D7">
        <w:rPr>
          <w:rFonts w:cs="Times New Roman"/>
          <w:spacing w:val="18"/>
        </w:rPr>
        <w:t xml:space="preserve"> </w:t>
      </w:r>
      <w:r w:rsidRPr="00A472D7">
        <w:rPr>
          <w:rFonts w:cs="Times New Roman"/>
          <w:spacing w:val="-1"/>
        </w:rPr>
        <w:t>sati,</w:t>
      </w:r>
      <w:r w:rsidRPr="00A472D7">
        <w:rPr>
          <w:rFonts w:cs="Times New Roman"/>
          <w:spacing w:val="37"/>
        </w:rPr>
        <w:t xml:space="preserve"> </w:t>
      </w:r>
      <w:r w:rsidRPr="00A472D7">
        <w:rPr>
          <w:rFonts w:cs="Times New Roman"/>
        </w:rPr>
        <w:t>u</w:t>
      </w:r>
      <w:r w:rsidRPr="00A472D7">
        <w:rPr>
          <w:rFonts w:cs="Times New Roman"/>
          <w:spacing w:val="21"/>
        </w:rPr>
        <w:t xml:space="preserve"> </w:t>
      </w:r>
      <w:r w:rsidRPr="005041C1">
        <w:rPr>
          <w:rFonts w:cs="Times New Roman"/>
          <w:spacing w:val="-1"/>
        </w:rPr>
        <w:t>prostorijama</w:t>
      </w:r>
      <w:r w:rsidRPr="005041C1">
        <w:rPr>
          <w:rFonts w:cs="Times New Roman"/>
          <w:spacing w:val="18"/>
        </w:rPr>
        <w:t xml:space="preserve"> </w:t>
      </w:r>
      <w:r w:rsidR="00D76E3D" w:rsidRPr="005041C1">
        <w:rPr>
          <w:rFonts w:cs="Times New Roman"/>
        </w:rPr>
        <w:t xml:space="preserve">Doo </w:t>
      </w:r>
      <w:r w:rsidR="00802C55">
        <w:rPr>
          <w:rFonts w:cs="Times New Roman"/>
        </w:rPr>
        <w:t>“</w:t>
      </w:r>
      <w:r w:rsidR="00D76E3D" w:rsidRPr="005041C1">
        <w:rPr>
          <w:rFonts w:cs="Times New Roman"/>
        </w:rPr>
        <w:t>Parking Servis</w:t>
      </w:r>
      <w:r w:rsidRPr="005041C1">
        <w:rPr>
          <w:rFonts w:cs="Times New Roman"/>
          <w:spacing w:val="18"/>
        </w:rPr>
        <w:t xml:space="preserve"> </w:t>
      </w:r>
      <w:r w:rsidRPr="005041C1">
        <w:rPr>
          <w:rFonts w:cs="Times New Roman"/>
          <w:spacing w:val="-1"/>
        </w:rPr>
        <w:t>Budva</w:t>
      </w:r>
      <w:r w:rsidR="00802C55">
        <w:rPr>
          <w:rFonts w:cs="Times New Roman"/>
          <w:spacing w:val="-1"/>
        </w:rPr>
        <w:t xml:space="preserve">” na </w:t>
      </w:r>
      <w:r w:rsidR="00D76E3D" w:rsidRPr="005041C1">
        <w:rPr>
          <w:rFonts w:eastAsia="Calibri" w:cs="Times New Roman"/>
          <w:color w:val="000000"/>
          <w:lang w:val="pl-PL"/>
        </w:rPr>
        <w:t>adresi Mediteranska bb TQ III sprat</w:t>
      </w:r>
      <w:r w:rsidR="00A472D7">
        <w:rPr>
          <w:rFonts w:eastAsia="Calibri" w:cs="Times New Roman"/>
          <w:color w:val="000000"/>
          <w:lang w:val="pl-PL"/>
        </w:rPr>
        <w:t xml:space="preserve">, </w:t>
      </w:r>
      <w:r w:rsidRPr="005041C1">
        <w:rPr>
          <w:rFonts w:cs="Times New Roman"/>
          <w:spacing w:val="-1"/>
        </w:rPr>
        <w:t>Budva.</w:t>
      </w:r>
    </w:p>
    <w:p w14:paraId="7C82AC66" w14:textId="713B6CCC" w:rsidR="0037316B" w:rsidRPr="005041C1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5041C1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  <w:r w:rsidR="00A472D7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3C1CB526" w14:textId="77777777" w:rsidR="004A5F7F" w:rsidRPr="005041C1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45E4274" w14:textId="77777777" w:rsidR="004A5F7F" w:rsidRPr="005041C1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041C1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 w:rsidRPr="005041C1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 w:rsidRPr="005041C1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5041C1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14:paraId="1F283934" w14:textId="77777777" w:rsidR="004A5F7F" w:rsidRPr="005041C1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5274A4B" w14:textId="78BAC3B9" w:rsidR="004A5F7F" w:rsidRPr="005041C1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5041C1"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 w:rsidRPr="005041C1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 w:rsidRPr="005041C1">
        <w:rPr>
          <w:rFonts w:ascii="Times New Roman" w:hAnsi="Times New Roman" w:cs="Times New Roman"/>
          <w:sz w:val="24"/>
          <w:szCs w:val="24"/>
          <w:lang w:val="sv-SE"/>
        </w:rPr>
        <w:t>su dostavili ponude</w:t>
      </w:r>
      <w:r w:rsidR="00770A8D" w:rsidRPr="005041C1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473B09" w:rsidRPr="005041C1">
        <w:rPr>
          <w:rFonts w:ascii="Times New Roman" w:hAnsi="Times New Roman" w:cs="Times New Roman"/>
          <w:sz w:val="24"/>
          <w:szCs w:val="24"/>
          <w:lang w:val="sv-SE"/>
        </w:rPr>
        <w:t>u roku od pet</w:t>
      </w:r>
      <w:r w:rsidR="004B3004" w:rsidRPr="005041C1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14:paraId="2F5A073F" w14:textId="77777777" w:rsidR="004A5F7F" w:rsidRPr="005041C1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BD4DA39" w14:textId="77777777" w:rsidR="004A5F7F" w:rsidRPr="005041C1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C1">
        <w:rPr>
          <w:rFonts w:ascii="Times New Roman" w:hAnsi="Times New Roman" w:cs="Times New Roman"/>
          <w:b/>
          <w:sz w:val="24"/>
          <w:szCs w:val="24"/>
        </w:rPr>
        <w:t>XI</w:t>
      </w:r>
      <w:r w:rsidR="002F03CB" w:rsidRPr="005041C1">
        <w:rPr>
          <w:rFonts w:ascii="Times New Roman" w:hAnsi="Times New Roman" w:cs="Times New Roman"/>
          <w:b/>
          <w:sz w:val="24"/>
          <w:szCs w:val="24"/>
        </w:rPr>
        <w:t>I</w:t>
      </w:r>
      <w:r w:rsidR="00986C06" w:rsidRPr="005041C1">
        <w:rPr>
          <w:rFonts w:ascii="Times New Roman" w:hAnsi="Times New Roman" w:cs="Times New Roman"/>
          <w:b/>
          <w:sz w:val="24"/>
          <w:szCs w:val="24"/>
        </w:rPr>
        <w:t>I</w:t>
      </w:r>
      <w:r w:rsidRPr="005041C1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14:paraId="1FC48A7C" w14:textId="77777777" w:rsidR="004A5F7F" w:rsidRPr="005041C1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5041C1" w14:paraId="1E7F8467" w14:textId="77777777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52017F5A" w14:textId="77777777" w:rsidR="004A5F7F" w:rsidRPr="005041C1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C1"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620A76" w:rsidRPr="005041C1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244544" w:rsidRPr="005041C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</w:tbl>
    <w:p w14:paraId="1D071BB1" w14:textId="77777777" w:rsidR="004A5F7F" w:rsidRPr="005041C1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4BE1896" w14:textId="77777777" w:rsidR="004A5F7F" w:rsidRPr="005041C1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5041C1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 w:rsidRPr="005041C1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 w:rsidRPr="005041C1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 w:rsidRPr="005041C1"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 lice naručioca</w:t>
      </w:r>
    </w:p>
    <w:p w14:paraId="7BC210AC" w14:textId="77777777" w:rsidR="004A5F7F" w:rsidRPr="005041C1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F06A30C" w14:textId="77777777" w:rsidR="004A5F7F" w:rsidRPr="005041C1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5041C1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5041C1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 w:rsidRPr="005041C1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5041C1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14:paraId="1CA9FA46" w14:textId="77777777" w:rsidR="009D23DC" w:rsidRPr="005041C1" w:rsidRDefault="009D23DC">
      <w:pPr>
        <w:rPr>
          <w:sz w:val="24"/>
          <w:szCs w:val="24"/>
        </w:rPr>
      </w:pPr>
    </w:p>
    <w:p w14:paraId="3FF30D05" w14:textId="77777777" w:rsidR="004369E3" w:rsidRDefault="004369E3"/>
    <w:p w14:paraId="6A475E7E" w14:textId="77777777" w:rsidR="00671BE3" w:rsidRDefault="00671BE3"/>
    <w:p w14:paraId="4F00F445" w14:textId="77777777" w:rsidR="00671BE3" w:rsidRDefault="00671BE3"/>
    <w:p w14:paraId="72A7D581" w14:textId="77777777" w:rsidR="00671BE3" w:rsidRDefault="00671BE3"/>
    <w:p w14:paraId="2BB698EC" w14:textId="77777777" w:rsidR="00671BE3" w:rsidRDefault="00671BE3"/>
    <w:p w14:paraId="17154E4F" w14:textId="77777777" w:rsidR="00671BE3" w:rsidRDefault="00671BE3"/>
    <w:p w14:paraId="2769E57F" w14:textId="77777777" w:rsidR="00671BE3" w:rsidRDefault="00671BE3"/>
    <w:p w14:paraId="249606D7" w14:textId="77777777" w:rsidR="00A87A97" w:rsidRDefault="00A87A97">
      <w:pPr>
        <w:rPr>
          <w:i/>
        </w:rPr>
      </w:pPr>
      <w:r>
        <w:rPr>
          <w:i/>
        </w:rPr>
        <w:t>(Memorandum ponuđača)_________</w:t>
      </w:r>
    </w:p>
    <w:p w14:paraId="2A912772" w14:textId="77777777" w:rsidR="00A87A97" w:rsidRDefault="00A87A97">
      <w:pPr>
        <w:rPr>
          <w:i/>
        </w:rPr>
      </w:pPr>
      <w:r>
        <w:rPr>
          <w:i/>
        </w:rPr>
        <w:t>Broj</w:t>
      </w:r>
    </w:p>
    <w:p w14:paraId="1DA302E1" w14:textId="77777777" w:rsidR="00A87A97" w:rsidRDefault="00A87A97">
      <w:pPr>
        <w:rPr>
          <w:i/>
        </w:rPr>
      </w:pPr>
      <w:r>
        <w:rPr>
          <w:i/>
        </w:rPr>
        <w:t>Mjesto i datum</w:t>
      </w:r>
    </w:p>
    <w:p w14:paraId="11B229A3" w14:textId="77777777" w:rsidR="00A87A97" w:rsidRPr="00A87A97" w:rsidRDefault="00A87A97">
      <w:pPr>
        <w:rPr>
          <w:b/>
          <w:i/>
        </w:rPr>
      </w:pPr>
    </w:p>
    <w:p w14:paraId="7AF41905" w14:textId="77777777"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14:paraId="0170C79C" w14:textId="77777777"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14:paraId="5EA669A3" w14:textId="77777777"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312F7460" w14:textId="77777777"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14:paraId="049043DF" w14:textId="77777777"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2D886FF2" w14:textId="77777777"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14:paraId="663B57A6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9E791D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99000A" w14:textId="77777777"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14:paraId="6FA34371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5F2EA6" w14:textId="77777777"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0F8D8607" w14:textId="77777777"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 wp14:anchorId="0ECAB157" wp14:editId="11021CD1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92ECE51" w14:textId="77777777" w:rsidR="00CE432D" w:rsidRDefault="00CE432D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CAB157"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">
                <v:group id="Group 6" o:spid="_x0000_s1027" style="position:absolute;left:5;top:5;width:4320;height:2" coordorigin="5,5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28" style="position:absolute;left:5;top:5;width:4320;height:2;visibility:visible;mso-wrap-style:square;v-text-anchor:top" coordsize="432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14:paraId="292ECE51" w14:textId="77777777" w:rsidR="00CE432D" w:rsidRDefault="00CE432D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35B675A" w14:textId="77777777" w:rsidR="00A87A97" w:rsidRDefault="00A87A97" w:rsidP="00DF765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498B300" w14:textId="77777777"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14:paraId="1117CF89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8167A6" w14:textId="77777777"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547243F0" w14:textId="77777777"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 wp14:anchorId="191838F9" wp14:editId="514E6107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AC8D4D4" w14:textId="77777777" w:rsidR="00CE432D" w:rsidRDefault="00CE432D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1838F9"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">
                <v:group id="Group 3" o:spid="_x0000_s1030" style="position:absolute;left:5;top:5;width:4200;height:2" coordorigin="5,5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31" style="position:absolute;left:5;top:5;width:4200;height:2;visibility:visible;mso-wrap-style:square;v-text-anchor:top" coordsize="420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14:paraId="3AC8D4D4" w14:textId="77777777" w:rsidR="00CE432D" w:rsidRDefault="00CE432D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EA538F6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B03858" w14:textId="64EB2B5C" w:rsidR="00244544" w:rsidRDefault="00A87A97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  <w:r>
        <w:t>M P</w:t>
      </w:r>
    </w:p>
    <w:p w14:paraId="026E43D7" w14:textId="77777777" w:rsidR="00671BE3" w:rsidRDefault="00671BE3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5B2D479A" w14:textId="77777777"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NASLOVNA STRANA PONUDE</w:t>
      </w:r>
    </w:p>
    <w:p w14:paraId="7320B723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491EA28A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374E6678" w14:textId="77777777"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14:paraId="55BDD75E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14:paraId="6EFC1FD1" w14:textId="4887A5A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14:paraId="595D79A1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720FF41F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691532E9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6D4EF2FA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08CC54F6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21E429D3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49254FEE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14:paraId="377833DB" w14:textId="3DA69ED8" w:rsidR="00FE2FA2" w:rsidRPr="00FE2FA2" w:rsidRDefault="00CC1B71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po Zahtjevu broj </w:t>
      </w:r>
      <w:r w:rsidR="00CE342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52/1</w:t>
      </w:r>
      <w:r w:rsidR="00671BE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 od </w:t>
      </w:r>
      <w:r w:rsidR="004D25C5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04</w:t>
      </w:r>
      <w:r w:rsidR="00671BE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.0</w:t>
      </w:r>
      <w:r w:rsidR="004D25C5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2</w:t>
      </w:r>
      <w:r w:rsidR="00671BE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.20</w:t>
      </w:r>
      <w:r w:rsidR="004D25C5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20.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14:paraId="196A1C99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6F45A8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 xml:space="preserve">nabavku </w:t>
      </w:r>
      <w:r w:rsidR="00244544">
        <w:rPr>
          <w:rFonts w:ascii="Times New Roman" w:hAnsi="Times New Roman" w:cs="Times New Roman"/>
          <w:b/>
          <w:sz w:val="24"/>
          <w:szCs w:val="24"/>
          <w:lang w:val="en-US"/>
        </w:rPr>
        <w:t>kancelariskog</w:t>
      </w:r>
      <w:r w:rsidR="00CC1B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materijala</w:t>
      </w:r>
    </w:p>
    <w:p w14:paraId="16D7CA5D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6F7B0EC6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5EF2BC96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14:paraId="2139ADAC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3CC85788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6CD2D126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6EAE895A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38D826ED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575A14DC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14:paraId="35DF0FB1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4969D5FD" w14:textId="77777777"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C4318D5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51C9FFC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6326316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61002FA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F4F35AB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CCABCE8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8BDFDAE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BB9B72D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EB537AE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925CB47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9F43E0F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9FD8212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D739DFE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780EE9E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384EF8F8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8B20634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70A4D6FF" w14:textId="6494B180"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376A55F0" w14:textId="056FBB3F" w:rsidR="00370CE2" w:rsidRDefault="00370CE2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2A6F184F" w14:textId="77777777" w:rsidR="00370CE2" w:rsidRPr="00843713" w:rsidRDefault="00370CE2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7ED8FA3B" w14:textId="77777777"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6504A48A" w14:textId="77777777" w:rsidR="00BF6FC4" w:rsidRPr="00843713" w:rsidRDefault="00BF6FC4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7E292CC1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14:paraId="0CA6D42A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_RefHeading___Toc418845168"/>
      <w:bookmarkEnd w:id="0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PODACI O PONUDI I PONUĐAČU</w:t>
      </w:r>
    </w:p>
    <w:p w14:paraId="77260008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14:paraId="07DC3CA1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14:paraId="270E9A92" w14:textId="77777777"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764CA1B6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14:paraId="74E4B8AD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058DC4E7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2AC795BB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45C7E92C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14:paraId="21490657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09850AC8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14:paraId="4FFB3F98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74C3991C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14:paraId="0ED5C0C9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14:paraId="4447F886" w14:textId="77777777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18B0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E70B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ED5B5EF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5FBC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9E07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8D04A84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1773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6D68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B0422DE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7653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3092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BD96A1D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A93D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655E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E3CB193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8980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E097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59D5367" w14:textId="77777777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554D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43B2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EB7C440" w14:textId="77777777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957E4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9ED7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6AB4399C" w14:textId="77777777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092C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CD49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528BEA20" w14:textId="77777777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2FB9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A117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14:paraId="5CA1B1C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22F000E" w14:textId="565C786E"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484E7F5" w14:textId="69C36D3B" w:rsidR="00C218E6" w:rsidRDefault="00C218E6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942585D" w14:textId="77777777" w:rsidR="00C218E6" w:rsidRPr="00843713" w:rsidRDefault="00C218E6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021F939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5262B4E8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lastRenderedPageBreak/>
        <w:t>Podaci o podugovaraču /podizvođaču u okviru samostalne ponude</w:t>
      </w:r>
    </w:p>
    <w:p w14:paraId="2FC300C6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67017342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3DAFA82F" w14:textId="77777777"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14:paraId="0354FB64" w14:textId="77777777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3DA8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45E5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D2EBD6C" w14:textId="77777777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CEA7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14:paraId="31FCC25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830A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B45E591" w14:textId="77777777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5BAC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14:paraId="737AC59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A601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639B848" w14:textId="77777777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4CBE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488E7FA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33E4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762CA9A" w14:textId="77777777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F97B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14:paraId="214C477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36A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45E0D4D" w14:textId="77777777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3696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FB77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F3FD018" w14:textId="77777777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0F7E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208F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F6D88B1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ED7B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5C39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4DC1FDD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1CC6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BB76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D8E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C0F9C92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F241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9940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14:paraId="4DF634FA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95B2D8A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9EEF55A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F475F08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0156783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030C982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AAF4D8E" w14:textId="77777777"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23F0573" w14:textId="77777777" w:rsidR="00BF6FC4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6C0BD7B" w14:textId="77777777" w:rsidR="00BF6FC4" w:rsidRPr="00843713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B31F412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66D45F4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921A5B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AE0267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43179A8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14:paraId="7914D966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14:paraId="1E2B4DE6" w14:textId="77777777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5272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051CAC6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14:paraId="380F016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67EC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3BDF6DB" w14:textId="77777777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838B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198474E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0984E92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0677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3FC8EA7" w14:textId="77777777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B3F2F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DE66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14:paraId="46603F57" w14:textId="77777777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96E1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2396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518D7E51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AC52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AF74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2EF4357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3B84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04C6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062D56B8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71E1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B69F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0D2A2C29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47B7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1DEB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14:paraId="25ECE95A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CC0EDFA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14:paraId="60763FD9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14:paraId="0CFD82C3" w14:textId="77777777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C523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B789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6CED391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E20C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C0CA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79792EA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7142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DEC8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213C87A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C0AB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454B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B57EEFD" w14:textId="77777777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FEC6C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CFE6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2B97762C" w14:textId="77777777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81D4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7FD9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590D8532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D4F5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E41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3A23DFC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BC18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B52C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6CDED8A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0A2C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2331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9B54E8B" w14:textId="77777777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EA33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53687E40" w14:textId="77777777"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02E18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B93260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727AEB9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8669533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2767C87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14:paraId="069406F6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14:paraId="6DE409EE" w14:textId="77777777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BBC8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C1A2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1B238D2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DDF6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05AA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E72BC6E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A91B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46FD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754AC4F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3AC7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B34C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78A6882" w14:textId="77777777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63096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C587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6854F5A4" w14:textId="77777777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7FB3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CA14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3E0DA1EC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0795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C7DA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E0B544B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9B95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934C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B6ECF1B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DA77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DB75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2DD50C5" w14:textId="77777777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C247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0DE0959F" w14:textId="77777777"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8AFCD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3F7074C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83DB124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1C195A8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A97373C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62EAD2B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7307487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14:paraId="38F30B67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lastRenderedPageBreak/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14:paraId="2CE3B7AE" w14:textId="77777777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14:paraId="5F09364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14:paraId="7F73FCA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14:paraId="1FB1BCF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14:paraId="00AA044E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14:paraId="1573D1E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748027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092ED5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FA76EC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552379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E2C620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7B9277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52AFAC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641FDDFD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A4CB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D5B9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E8CC923" w14:textId="77777777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411D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14:paraId="0C7D6AA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0703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D74D1D1" w14:textId="77777777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D2C8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14:paraId="5672887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A316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A2DAB28" w14:textId="77777777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223A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283DCD3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6051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4B8D2E9" w14:textId="77777777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BDDA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14:paraId="2343D58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408F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0CF556F" w14:textId="77777777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ECC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AF6E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C12D1E7" w14:textId="77777777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D68C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971E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59C8F64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B6CD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BAA2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D588FDF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5994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67AE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6EE8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8ABF7A7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4430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BC49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0511FAC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1DCD511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495EAD2B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2848B2E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0803738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14:paraId="0774ADD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23D946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F730CF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BC4EF2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D18082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DFCCD2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657320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A27F13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0DD1D8A4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502615B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601B4E0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28CCF1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EF069F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81DD15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AF4E1A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F82995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041833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C546C7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13871ED8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4670C30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6EF6A6E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76DD11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AFA81C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751416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347CAC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43B793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48A5A73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60CD55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560C40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C4CB8C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6587BC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B91A65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DA7F72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FC27EC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04A2C7F1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41B709E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2604B18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D1C29A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C7653F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28101D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A2FF19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C5403F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E284FC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B8A531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73DD24B7" w14:textId="77777777" w:rsidR="00843713" w:rsidRPr="00843713" w:rsidRDefault="00843713" w:rsidP="00CC1B71">
      <w:pPr>
        <w:keepNext/>
        <w:keepLines/>
        <w:widowControl w:val="0"/>
        <w:numPr>
          <w:ilvl w:val="1"/>
          <w:numId w:val="26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FINANSIJSKI DIO PONUDE</w:t>
      </w:r>
    </w:p>
    <w:p w14:paraId="05D67B38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14:paraId="789CC9A1" w14:textId="77777777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1041B4D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3C3570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7ED6C0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A54FD0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197C359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D2083D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14:paraId="736FEDA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7FE2D1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D148F0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8BF671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14:paraId="61E3BB7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14:paraId="7B6C4CB7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F0252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CEA9E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57EC9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1D0EA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C7679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DF018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A458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5A095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24F23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1969CA9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C7FF8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A3431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1FA7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3502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277BC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C377F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DD812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0101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65AC7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1DEFCD75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04DF2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F1BA4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83166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FFF9A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19ACB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04175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122A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9C232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FDAD5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14:paraId="5324784B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A9B5BB" w14:textId="77777777"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AD918F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617DB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DFE9B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DD562D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3FDC55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F47681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31398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39B2B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71DE1C6F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27AD83" w14:textId="77777777"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38536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E3937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9C42C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BA6EE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3DB75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AF3E2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F024D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1978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2EFA5EE2" w14:textId="77777777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F5AFB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6377D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14:paraId="627831A4" w14:textId="77777777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6D8C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86E12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14:paraId="62C26092" w14:textId="77777777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53B5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916AF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4E9AB09" w14:textId="77777777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FBA1F" w14:textId="77777777"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4257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246EC0F1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7ECAE8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DF1184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53C8F4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F51F8A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6BBFDC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50455B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2587EA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7FFC99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AE4DE6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933D7C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32265DD5" w14:textId="77777777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34586" w14:textId="77777777"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EE39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168D333B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1F3141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556459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9B7A0A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49AB30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DD312B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58119D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4CA465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EFA739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9305F6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FC921E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04EA6FBA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14:paraId="47B2402B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CE0A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3355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F62ECDB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48B3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E5FE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199C44E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5347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9DDA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10E727D2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CE6C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E900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7A898F52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F524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3F6A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9E78A12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C4144" w14:textId="77777777"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869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7423D9D2" w14:textId="77777777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8B81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C401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5CE476F2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83CD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3893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046B0CCC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40BF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AD0D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5A9AA05C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69A3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815D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14:paraId="7906DFA8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14:paraId="17BF2200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14:paraId="1A88181E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14:paraId="721200A0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</w:t>
      </w:r>
    </w:p>
    <w:p w14:paraId="37AEF023" w14:textId="77777777"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14:paraId="4D3F4BDA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14:paraId="104DBB92" w14:textId="77777777" w:rsidR="00453A17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</w:p>
    <w:p w14:paraId="11218D8F" w14:textId="77777777" w:rsidR="00453A17" w:rsidRDefault="00453A17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F405F4B" w14:textId="77777777" w:rsidR="00453A17" w:rsidRDefault="00453A17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394B0DC" w14:textId="77777777" w:rsidR="00453A17" w:rsidRDefault="00453A17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A51E85A" w14:textId="77777777" w:rsidR="00453A17" w:rsidRDefault="00453A17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34B8510" w14:textId="77777777" w:rsidR="00453A17" w:rsidRDefault="00453A17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33C6B6A" w14:textId="77777777" w:rsidR="00453A17" w:rsidRDefault="00453A17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FF1889D" w14:textId="77777777" w:rsidR="00453A17" w:rsidRDefault="00453A17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lastRenderedPageBreak/>
        <w:tab/>
        <w:t>NACT UGOVORA O JAVNOJ NABAVCI</w:t>
      </w:r>
    </w:p>
    <w:p w14:paraId="5012D756" w14:textId="77777777" w:rsidR="00453A17" w:rsidRDefault="00453A17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DDBD215" w14:textId="77777777" w:rsidR="00453A17" w:rsidRPr="00453A17" w:rsidRDefault="00453A17" w:rsidP="00453A1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453A17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Ovaj ugovor zaključen je  između:</w:t>
      </w:r>
    </w:p>
    <w:p w14:paraId="751779A5" w14:textId="77777777" w:rsidR="00453A17" w:rsidRPr="00453A17" w:rsidRDefault="00453A17" w:rsidP="00453A1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p w14:paraId="20A29F43" w14:textId="77777777" w:rsidR="00453A17" w:rsidRPr="00453A17" w:rsidRDefault="00453A17" w:rsidP="00453A1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p w14:paraId="19C48B9C" w14:textId="77777777" w:rsidR="00453A17" w:rsidRPr="00453A17" w:rsidRDefault="00453A17" w:rsidP="00453A1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1.</w:t>
      </w:r>
      <w:r w:rsidRPr="00453A17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DOO “PARKING SERVIS BUDVA”BUDVA</w:t>
      </w:r>
      <w:r w:rsidRPr="00453A1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ul. Mediteranska  bb ,(PIB 02382784 ) br.računa 510-19230-65 CKB Banka koga zastupa i predstavlja   izvršni direktor Jovan Gregović       (u daljem tekstu Naručilac ) </w:t>
      </w:r>
    </w:p>
    <w:p w14:paraId="242C90FA" w14:textId="31D3604D" w:rsidR="00453A17" w:rsidRPr="00453A17" w:rsidRDefault="00453A17" w:rsidP="00453A1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val="en-US" w:eastAsia="ar-SA"/>
        </w:rPr>
      </w:pP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i</w:t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val="en-US" w:eastAsia="ar-SA"/>
        </w:rPr>
        <w:t>2</w:t>
      </w:r>
      <w:r w:rsidRPr="00453A17">
        <w:rPr>
          <w:rFonts w:ascii="Times New Roman" w:eastAsia="SimSun" w:hAnsi="Times New Roman" w:cs="Mangal"/>
          <w:b/>
          <w:bCs/>
          <w:kern w:val="1"/>
          <w:sz w:val="24"/>
          <w:szCs w:val="24"/>
          <w:lang w:val="en-US" w:eastAsia="ar-SA"/>
        </w:rPr>
        <w:t>.</w:t>
      </w:r>
      <w:r w:rsidRPr="00453A1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Ponuđača ………. Doo</w:t>
      </w:r>
      <w:bookmarkStart w:id="1" w:name="_GoBack"/>
      <w:bookmarkEnd w:id="1"/>
      <w:r w:rsidRPr="00453A1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 sa sjedištem u </w:t>
      </w:r>
      <w:r w:rsidR="006728B4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………</w:t>
      </w:r>
      <w:r w:rsidRPr="00453A1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, ulica ……….., Broj računa: ………, Naziv banke:CKB,  koga zastupa , ………….(u daljem tekstu: Dobavljač/Izvodjač/Izvršilac).</w:t>
      </w:r>
    </w:p>
    <w:p w14:paraId="5CC28E3A" w14:textId="77777777" w:rsidR="00453A17" w:rsidRPr="00453A17" w:rsidRDefault="00453A17" w:rsidP="00453A1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val="en-US" w:eastAsia="ar-SA"/>
        </w:rPr>
        <w:t>zaključuju</w:t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val="en-US" w:eastAsia="ar-SA"/>
        </w:rPr>
        <w:br/>
      </w:r>
    </w:p>
    <w:p w14:paraId="2ED724E2" w14:textId="77777777" w:rsidR="00453A17" w:rsidRPr="00453A17" w:rsidRDefault="00453A17" w:rsidP="00453A1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0EAEB577" w14:textId="77777777" w:rsidR="00453A17" w:rsidRPr="00453A17" w:rsidRDefault="00453A17" w:rsidP="00453A1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Times New Roman"/>
          <w:b/>
          <w:kern w:val="1"/>
          <w:sz w:val="24"/>
          <w:szCs w:val="24"/>
          <w:lang w:val="sr-Latn-CS" w:eastAsia="ar-SA"/>
        </w:rPr>
        <w:t xml:space="preserve">                                                </w:t>
      </w:r>
      <w:r w:rsidRPr="00453A17">
        <w:rPr>
          <w:rFonts w:ascii="Times New Roman" w:eastAsia="SimSun" w:hAnsi="Times New Roman" w:cs="Times New Roman"/>
          <w:b/>
          <w:kern w:val="1"/>
          <w:sz w:val="24"/>
          <w:szCs w:val="24"/>
          <w:lang w:val="sr-Latn-CS" w:eastAsia="hi-IN" w:bidi="hi-IN"/>
        </w:rPr>
        <w:t xml:space="preserve">OSNOV  </w:t>
      </w:r>
      <w:r w:rsidRPr="00453A17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val="it-IT" w:eastAsia="hi-IN" w:bidi="hi-IN"/>
        </w:rPr>
        <w:t>UGOVORA</w:t>
      </w:r>
    </w:p>
    <w:p w14:paraId="5F745505" w14:textId="77777777" w:rsidR="00453A17" w:rsidRPr="00453A17" w:rsidRDefault="00453A17" w:rsidP="00453A1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            Član 1.</w:t>
      </w:r>
    </w:p>
    <w:p w14:paraId="0CEE82E7" w14:textId="77777777" w:rsidR="00453A17" w:rsidRPr="00453A17" w:rsidRDefault="00453A17" w:rsidP="00453A1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3520827A" w14:textId="77777777" w:rsidR="00453A17" w:rsidRPr="00453A17" w:rsidRDefault="00453A17" w:rsidP="00453A17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Dobavljač se obavezuje da za potrebe Naručioca nabavi i  isporuci   </w:t>
      </w:r>
      <w:r w:rsidRPr="006C7EF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Kancelariski</w:t>
      </w:r>
      <w:r w:rsidR="00217517" w:rsidRPr="006C7EF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 materijal</w:t>
      </w:r>
      <w:r w:rsidRPr="006C7EF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6C7EF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prema  specifikaciji i  usvojeno</w:t>
      </w:r>
      <w:r w:rsidR="00217517" w:rsidRPr="006C7EF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j ponudi broj..............</w:t>
      </w:r>
      <w:r w:rsidRPr="006C7EF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god</w:t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ine , koja čini sastavni dio ovog ugovora.</w:t>
      </w:r>
    </w:p>
    <w:p w14:paraId="3B3A62C1" w14:textId="77777777" w:rsidR="00453A17" w:rsidRPr="00453A17" w:rsidRDefault="00453A17" w:rsidP="00453A17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Navedene količine u specifikaciji su orijentacione</w:t>
      </w:r>
    </w:p>
    <w:p w14:paraId="49EB572F" w14:textId="77777777" w:rsidR="00453A17" w:rsidRPr="00453A17" w:rsidRDefault="00453A17" w:rsidP="00453A17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val="sl-SI" w:eastAsia="hi-IN" w:bidi="hi-IN"/>
        </w:rPr>
      </w:pP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Cijena ugovorene robe po specifikaciji ostaje nepromijenjena, saglasno ponudi. </w:t>
      </w:r>
    </w:p>
    <w:p w14:paraId="647C9471" w14:textId="77777777" w:rsidR="00453A17" w:rsidRPr="00453A17" w:rsidRDefault="00453A17" w:rsidP="00453A17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val="sl-SI" w:eastAsia="hi-IN" w:bidi="hi-IN"/>
        </w:rPr>
      </w:pPr>
    </w:p>
    <w:p w14:paraId="1A57A23F" w14:textId="77777777" w:rsidR="00453A17" w:rsidRPr="00453A17" w:rsidRDefault="00453A17" w:rsidP="00453A17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Mangal"/>
          <w:kern w:val="1"/>
          <w:sz w:val="24"/>
          <w:szCs w:val="24"/>
          <w:lang w:val="sl-SI" w:eastAsia="hi-IN" w:bidi="hi-IN"/>
        </w:rPr>
        <w:t xml:space="preserve">Ipsoruka se vrši sukcesivno za vrijeme važenja ugovora, odnosno do utroška predviđenih sredstava prema narudžbi Naručioca. </w:t>
      </w:r>
      <w:r w:rsidRPr="00453A17">
        <w:rPr>
          <w:rFonts w:ascii="Times New Roman" w:eastAsia="Times New Roman" w:hAnsi="Times New Roman" w:cs="Times New Roman"/>
          <w:kern w:val="1"/>
          <w:sz w:val="24"/>
          <w:szCs w:val="24"/>
          <w:lang w:val="sl-SI" w:eastAsia="hi-IN" w:bidi="hi-IN"/>
        </w:rPr>
        <w:t>Ponuđač je obavezan da na zahtjev Naručioca dostavi i drugu robu  koja nije obuhvaćena  specifikacijom prema zvaničnom cjenovniku ;</w:t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 </w:t>
      </w:r>
    </w:p>
    <w:p w14:paraId="2EF813A5" w14:textId="77777777" w:rsidR="00453A17" w:rsidRPr="00453A17" w:rsidRDefault="00453A17" w:rsidP="00453A1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Član 2.</w:t>
      </w:r>
    </w:p>
    <w:p w14:paraId="7E1662BA" w14:textId="77777777" w:rsidR="00453A17" w:rsidRPr="00453A17" w:rsidRDefault="00453A17" w:rsidP="00453A1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3BD665D8" w14:textId="77777777" w:rsidR="00453A17" w:rsidRPr="00453A17" w:rsidRDefault="00453A17" w:rsidP="00453A1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Ukupan iznos ugovorenog posla iz člana 1. ovog ugovora  iznosi........</w:t>
      </w:r>
      <w:r w:rsidRPr="00453A17">
        <w:rPr>
          <w:rFonts w:ascii="Times New Roman" w:eastAsia="SimSun" w:hAnsi="Times New Roman" w:cs="Mangal"/>
          <w:b/>
          <w:kern w:val="1"/>
          <w:sz w:val="24"/>
          <w:szCs w:val="24"/>
          <w:lang w:val="sv-SE" w:eastAsia="hi-IN" w:bidi="hi-IN"/>
        </w:rPr>
        <w:t xml:space="preserve"> eura</w:t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val="sv-SE" w:eastAsia="hi-IN" w:bidi="hi-IN"/>
        </w:rPr>
        <w:t xml:space="preserve">  sa uračunatim PDV-om.                                                              </w:t>
      </w:r>
    </w:p>
    <w:p w14:paraId="2B0DD514" w14:textId="77777777" w:rsidR="00453A17" w:rsidRPr="00453A17" w:rsidRDefault="00453A17" w:rsidP="00453A17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Član 3.</w:t>
      </w:r>
    </w:p>
    <w:p w14:paraId="4CB4304A" w14:textId="77777777" w:rsidR="00453A17" w:rsidRPr="00453A17" w:rsidRDefault="00453A17" w:rsidP="00453A17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Ugovor se zaključuje</w:t>
      </w:r>
      <w:r w:rsidR="002175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najduze </w:t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na jednu godinu odnosno do isteka  ugovorenih sredstava .</w:t>
      </w:r>
    </w:p>
    <w:p w14:paraId="37AD606C" w14:textId="77777777" w:rsidR="00453A17" w:rsidRPr="00453A17" w:rsidRDefault="00453A17" w:rsidP="00453A17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                                                                             Član 4.</w:t>
      </w:r>
    </w:p>
    <w:p w14:paraId="1158EB66" w14:textId="77777777" w:rsidR="00453A17" w:rsidRPr="00453A17" w:rsidRDefault="00453A17" w:rsidP="00453A17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Naručilac se obavezuje da saglasno specifikaciji i potrebi   u cjelosti isporuči dobavljaču navedenu robu i istu montira na adresi Naručioca.</w:t>
      </w:r>
    </w:p>
    <w:p w14:paraId="1B4B6B91" w14:textId="77777777" w:rsidR="00453A17" w:rsidRPr="00453A17" w:rsidRDefault="00453A17" w:rsidP="00453A17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                                                                              Član 5.</w:t>
      </w:r>
    </w:p>
    <w:p w14:paraId="376A6667" w14:textId="77777777" w:rsidR="00453A17" w:rsidRPr="00453A17" w:rsidRDefault="00453A17" w:rsidP="00453A17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Dobavljač se obavezuje da saglasno narudžbi iz člana 4. ovog ugovora, izvrši isporuku u roku od dva radna dana  od prijema narudžbe i dostavi račun za isporučenu robu.</w:t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Mjesto isporuke je poslovna zgrada Naručioca, Budva, Mediteranska  bb zgrada TQ PLAZA</w:t>
      </w:r>
    </w:p>
    <w:p w14:paraId="07E75743" w14:textId="77777777" w:rsidR="00453A17" w:rsidRPr="00453A17" w:rsidRDefault="00453A17" w:rsidP="00453A17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Uz isporučenu robu Dobavljač je dužan dostaviti Naručiocu Otpremnicu potpisanu od ovlašćenog lica, na osnovu koje će, nakon ovjere od strane Naručioca, ispostaviti fakturu po cijenama kao u ponudi.</w:t>
      </w:r>
    </w:p>
    <w:p w14:paraId="510B50A6" w14:textId="77777777" w:rsidR="00453A17" w:rsidRPr="00453A17" w:rsidRDefault="00453A17" w:rsidP="00453A1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> </w:t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</w:p>
    <w:p w14:paraId="3A21C9B2" w14:textId="77777777" w:rsidR="00453A17" w:rsidRPr="00453A17" w:rsidRDefault="00453A17" w:rsidP="00453A1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                      Član 6.</w:t>
      </w:r>
    </w:p>
    <w:p w14:paraId="3D437FE4" w14:textId="77777777" w:rsidR="00453A17" w:rsidRPr="00453A17" w:rsidRDefault="00453A17" w:rsidP="00453A1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Ako se prilikom primopredaje utvrdi da </w:t>
      </w:r>
      <w:r w:rsidRPr="00453A17">
        <w:rPr>
          <w:rFonts w:ascii="Times New Roman" w:eastAsia="SimSun" w:hAnsi="Times New Roman" w:cs="Mangal"/>
          <w:color w:val="000000"/>
          <w:kern w:val="1"/>
          <w:sz w:val="24"/>
          <w:szCs w:val="24"/>
          <w:lang w:val="sl-SI" w:eastAsia="hi-IN" w:bidi="hi-IN"/>
        </w:rPr>
        <w:t>predmetne  robe</w:t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koje je Dobavljač isporučio Naručiocu ima nedostatke u kvalitetu i količini, Dobavljač se obavezuje da iste odmah otkloni o svom trošku.  </w:t>
      </w:r>
      <w:r w:rsidRPr="00453A1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 </w:t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 </w:t>
      </w:r>
    </w:p>
    <w:p w14:paraId="618E1994" w14:textId="77777777" w:rsidR="00453A17" w:rsidRPr="00453A17" w:rsidRDefault="00453A17" w:rsidP="00453A17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Član 7.</w:t>
      </w:r>
    </w:p>
    <w:p w14:paraId="2378351C" w14:textId="77777777" w:rsidR="00453A17" w:rsidRPr="00453A17" w:rsidRDefault="00453A17" w:rsidP="00453A1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U slučaju prekoračenja roka utvrdjenog u članu 5. stav 1. ovog Ugovora, Dobavljač je obavezan platiti Naručiocu kaznu u iznosu od 0.1% od ukupno ugovorene cijene za svaki dan neopravdanog zakašnjenja, s tim što visina utvrđene kazne ne može biti veća od  10% ukupno ugovorene cijene ugovora.</w:t>
      </w:r>
    </w:p>
    <w:p w14:paraId="559A2DB1" w14:textId="77777777" w:rsidR="00453A17" w:rsidRPr="00453A17" w:rsidRDefault="00453A17" w:rsidP="00453A1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 Odredba predhodnog stava ovog člana se ne primjenjuju ako je zakašnjenje u isporuci prouzrokovano neblagovremenim preuzimanjem robe od strane Naručioca i u slučaju nemogućnosti ispunjenja pojedinačne narudžbe u skladu sa Zakonom o obligacionim odnosima.</w:t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                                                                            Član 8.</w:t>
      </w:r>
    </w:p>
    <w:p w14:paraId="16D7B3D3" w14:textId="77777777" w:rsidR="00453A17" w:rsidRPr="00453A17" w:rsidRDefault="00453A17" w:rsidP="00453A17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val="sv-SE" w:eastAsia="hi-IN" w:bidi="hi-IN"/>
        </w:rPr>
      </w:pP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Naručilac se obavezuje da iznos prema svakom dostavljenom  pojedinačnom predračunu  uplati na žiro račun Dobavljača </w:t>
      </w:r>
      <w:r w:rsidR="002175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</w:t>
      </w:r>
      <w:r w:rsidR="00217517" w:rsidRPr="00453A17">
        <w:rPr>
          <w:rFonts w:ascii="Times New Roman" w:eastAsia="SimSun" w:hAnsi="Times New Roman" w:cs="Mangal"/>
          <w:kern w:val="1"/>
          <w:sz w:val="24"/>
          <w:szCs w:val="24"/>
          <w:lang w:val="sv-SE" w:eastAsia="hi-IN" w:bidi="hi-IN"/>
        </w:rPr>
        <w:t xml:space="preserve"> </w:t>
      </w:r>
    </w:p>
    <w:p w14:paraId="6C1A54EE" w14:textId="77777777" w:rsidR="00453A17" w:rsidRPr="00453A17" w:rsidRDefault="00453A17" w:rsidP="00453A17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                                                                           Član9.</w:t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Dobavljač garantuje naručiocu za kvalitet i količine isporučene robe, u protivnom Dobavljač se obavezuje da o svom trošku izvrši zamjenu istih i isporuči robu ugovorenog kvaliteta i količine. </w:t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                                                                          Član10.</w:t>
      </w:r>
    </w:p>
    <w:p w14:paraId="49391FE7" w14:textId="77777777" w:rsidR="00453A17" w:rsidRPr="00453A17" w:rsidRDefault="00453A17" w:rsidP="00453A1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Ugovor o javnoj nabavci koji je zaključen uz kršenje antikorupcijskog pravila u skldu sa odrdbama člana 15 ZJN (“Sl.Crne Gore”,br,42/11, 57/14) ništav je.</w:t>
      </w:r>
    </w:p>
    <w:p w14:paraId="2F89BB0F" w14:textId="77777777" w:rsidR="00453A17" w:rsidRPr="00453A17" w:rsidRDefault="00453A17" w:rsidP="00453A17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 xml:space="preserve">  Član 11.</w:t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Sve eventualne sporove koji nastanu iz, ili povodom, ovog ugovora – ugovorne strane će pokušati da riješe sporazumno.</w:t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Ukoliko sporovi između naručioca i dobavljača ne budu riješeni sporazumno, nadležan je Privredni sud u Podgorici.</w:t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 Za sve što nije regulisano odredbama ovog ugovora, primjeniće se odredbe Zakona o obligacionim odnosima koje se odnose na ugovor o kupoprodaji.</w:t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Ovaj ugovor je sačinjen u četiri primjerka istovjetnog teksta od kojih Dobavljač zadržava jedan primjerak, a Naručilac tri primjerka.</w:t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Ugovorne strane saglasno izjavljuju da su ugovor pročitale, razumjele i da ugovorene odredbe u svemu predstavljaju izraz njihove stvarne volje.</w:t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             Naručilac,                                                                                          Dobavljač,</w:t>
      </w:r>
    </w:p>
    <w:p w14:paraId="51D9F5A1" w14:textId="77777777" w:rsidR="00453A17" w:rsidRPr="00453A17" w:rsidRDefault="00453A17" w:rsidP="00453A17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            Izvršni  Direktor,                                                                                   Direktor, </w:t>
      </w:r>
    </w:p>
    <w:p w14:paraId="31B110C2" w14:textId="77777777" w:rsidR="00453A17" w:rsidRPr="00453A17" w:rsidRDefault="00453A17" w:rsidP="00453A1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 </w:t>
      </w:r>
    </w:p>
    <w:p w14:paraId="70DCB233" w14:textId="77777777" w:rsidR="00453A17" w:rsidRPr="00453A17" w:rsidRDefault="00453A17" w:rsidP="00453A1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5DAD328E" w14:textId="77777777" w:rsidR="00453A17" w:rsidRPr="00453A17" w:rsidRDefault="00453A17" w:rsidP="00453A1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58795E4E" w14:textId="77777777" w:rsidR="00453A17" w:rsidRPr="00453A17" w:rsidRDefault="00453A17" w:rsidP="00453A1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p w14:paraId="4323C5AE" w14:textId="77777777" w:rsidR="00453A17" w:rsidRPr="00453A17" w:rsidRDefault="00453A17" w:rsidP="00453A17">
      <w:pPr>
        <w:keepNext/>
        <w:widowControl w:val="0"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ind w:left="1134" w:right="1134"/>
        <w:jc w:val="center"/>
        <w:outlineLvl w:val="4"/>
        <w:rPr>
          <w:rFonts w:ascii="Times New Roman" w:eastAsia="SimSun" w:hAnsi="Times New Roman" w:cs="Times New Roman"/>
          <w:b/>
          <w:kern w:val="1"/>
          <w:sz w:val="24"/>
          <w:szCs w:val="24"/>
          <w:lang w:val="sr-Latn-CS" w:eastAsia="hi-IN" w:bidi="hi-IN"/>
        </w:rPr>
      </w:pPr>
    </w:p>
    <w:p w14:paraId="4E637AE7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C372B" w14:textId="77777777" w:rsidR="008903B9" w:rsidRDefault="008903B9" w:rsidP="00754F52">
      <w:pPr>
        <w:spacing w:after="0" w:line="240" w:lineRule="auto"/>
      </w:pPr>
      <w:r>
        <w:separator/>
      </w:r>
    </w:p>
  </w:endnote>
  <w:endnote w:type="continuationSeparator" w:id="0">
    <w:p w14:paraId="08D7925A" w14:textId="77777777" w:rsidR="008903B9" w:rsidRDefault="008903B9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59361" w14:textId="77777777" w:rsidR="008903B9" w:rsidRDefault="008903B9" w:rsidP="00754F52">
      <w:pPr>
        <w:spacing w:after="0" w:line="240" w:lineRule="auto"/>
      </w:pPr>
      <w:r>
        <w:separator/>
      </w:r>
    </w:p>
  </w:footnote>
  <w:footnote w:type="continuationSeparator" w:id="0">
    <w:p w14:paraId="24E7BEB9" w14:textId="77777777" w:rsidR="008903B9" w:rsidRDefault="008903B9" w:rsidP="00754F52">
      <w:pPr>
        <w:spacing w:after="0" w:line="240" w:lineRule="auto"/>
      </w:pPr>
      <w:r>
        <w:continuationSeparator/>
      </w:r>
    </w:p>
  </w:footnote>
  <w:footnote w:id="1">
    <w:p w14:paraId="37FCC430" w14:textId="77777777" w:rsidR="00CE432D" w:rsidRDefault="00CE432D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76FF439F" w14:textId="77777777" w:rsidR="00CE432D" w:rsidRDefault="00CE432D" w:rsidP="00843713">
      <w:pPr>
        <w:pStyle w:val="FootnoteText"/>
        <w:rPr>
          <w:rFonts w:cs="Times New Roman"/>
        </w:rPr>
      </w:pPr>
    </w:p>
  </w:footnote>
  <w:footnote w:id="2">
    <w:p w14:paraId="39D210F7" w14:textId="77777777" w:rsidR="00CE432D" w:rsidRDefault="00CE432D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14:paraId="4AE1A447" w14:textId="77777777" w:rsidR="00CE432D" w:rsidRDefault="00CE432D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4D681BBF" w14:textId="77777777" w:rsidR="00CE432D" w:rsidRDefault="00CE432D" w:rsidP="00843713">
      <w:pPr>
        <w:pStyle w:val="FootnoteText"/>
        <w:rPr>
          <w:rFonts w:cs="Times New Roman"/>
        </w:rPr>
      </w:pPr>
    </w:p>
  </w:footnote>
  <w:footnote w:id="4">
    <w:p w14:paraId="2DFD5411" w14:textId="77777777" w:rsidR="00CE432D" w:rsidRDefault="00CE432D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6A8ED64E" w14:textId="77777777" w:rsidR="00CE432D" w:rsidRDefault="00CE432D" w:rsidP="00843713">
      <w:pPr>
        <w:pStyle w:val="FootnoteText"/>
        <w:rPr>
          <w:rFonts w:cs="Times New Roman"/>
        </w:rPr>
      </w:pPr>
    </w:p>
  </w:footnote>
  <w:footnote w:id="5">
    <w:p w14:paraId="04C06F24" w14:textId="77777777" w:rsidR="00CE432D" w:rsidRDefault="00CE432D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14:paraId="657474C5" w14:textId="77777777" w:rsidR="00CE432D" w:rsidRDefault="00CE432D" w:rsidP="00843713">
      <w:pPr>
        <w:pStyle w:val="FootnoteText"/>
        <w:jc w:val="both"/>
        <w:rPr>
          <w:rFonts w:cs="Times New Roman"/>
        </w:rPr>
      </w:pPr>
    </w:p>
  </w:footnote>
  <w:footnote w:id="6">
    <w:p w14:paraId="3FB0885A" w14:textId="77777777" w:rsidR="00CE432D" w:rsidRDefault="00CE432D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 w15:restartNumberingAfterBreak="0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 w15:restartNumberingAfterBreak="0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8" w15:restartNumberingAfterBreak="0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0" w15:restartNumberingAfterBreak="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1" w15:restartNumberingAfterBreak="0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4" w15:restartNumberingAfterBreak="0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 w15:restartNumberingAfterBreak="0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7" w15:restartNumberingAfterBreak="0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8" w15:restartNumberingAfterBreak="0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19" w15:restartNumberingAfterBreak="0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0" w15:restartNumberingAfterBreak="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1" w15:restartNumberingAfterBreak="0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 w15:restartNumberingAfterBreak="0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 w15:restartNumberingAfterBreak="0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5" w15:restartNumberingAfterBreak="0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 w15:restartNumberingAfterBreak="0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7"/>
  </w:num>
  <w:num w:numId="7">
    <w:abstractNumId w:val="20"/>
  </w:num>
  <w:num w:numId="8">
    <w:abstractNumId w:val="24"/>
  </w:num>
  <w:num w:numId="9">
    <w:abstractNumId w:val="15"/>
  </w:num>
  <w:num w:numId="10">
    <w:abstractNumId w:val="9"/>
  </w:num>
  <w:num w:numId="11">
    <w:abstractNumId w:val="22"/>
  </w:num>
  <w:num w:numId="12">
    <w:abstractNumId w:val="13"/>
  </w:num>
  <w:num w:numId="13">
    <w:abstractNumId w:val="5"/>
  </w:num>
  <w:num w:numId="14">
    <w:abstractNumId w:val="25"/>
  </w:num>
  <w:num w:numId="15">
    <w:abstractNumId w:val="8"/>
  </w:num>
  <w:num w:numId="16">
    <w:abstractNumId w:val="21"/>
  </w:num>
  <w:num w:numId="17">
    <w:abstractNumId w:val="23"/>
  </w:num>
  <w:num w:numId="18">
    <w:abstractNumId w:val="14"/>
  </w:num>
  <w:num w:numId="19">
    <w:abstractNumId w:val="6"/>
  </w:num>
  <w:num w:numId="20">
    <w:abstractNumId w:val="2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81"/>
    <w:rsid w:val="00014899"/>
    <w:rsid w:val="000814F7"/>
    <w:rsid w:val="00092271"/>
    <w:rsid w:val="0009455B"/>
    <w:rsid w:val="000A111A"/>
    <w:rsid w:val="000A3281"/>
    <w:rsid w:val="000C4ACB"/>
    <w:rsid w:val="001837FC"/>
    <w:rsid w:val="001875E5"/>
    <w:rsid w:val="001A0666"/>
    <w:rsid w:val="001B5587"/>
    <w:rsid w:val="001D7D02"/>
    <w:rsid w:val="001E16BA"/>
    <w:rsid w:val="001F5B69"/>
    <w:rsid w:val="00217517"/>
    <w:rsid w:val="00230ED3"/>
    <w:rsid w:val="00244544"/>
    <w:rsid w:val="00274721"/>
    <w:rsid w:val="00276068"/>
    <w:rsid w:val="002872C9"/>
    <w:rsid w:val="0029241F"/>
    <w:rsid w:val="002B51B4"/>
    <w:rsid w:val="002C0A29"/>
    <w:rsid w:val="002F03CB"/>
    <w:rsid w:val="00325BC0"/>
    <w:rsid w:val="00330800"/>
    <w:rsid w:val="00331E0C"/>
    <w:rsid w:val="00334A92"/>
    <w:rsid w:val="00334F21"/>
    <w:rsid w:val="00342895"/>
    <w:rsid w:val="0034554D"/>
    <w:rsid w:val="00353190"/>
    <w:rsid w:val="00370CE2"/>
    <w:rsid w:val="0037316B"/>
    <w:rsid w:val="00395791"/>
    <w:rsid w:val="003A2796"/>
    <w:rsid w:val="003A6F3E"/>
    <w:rsid w:val="003C58C1"/>
    <w:rsid w:val="00416AD9"/>
    <w:rsid w:val="004369E3"/>
    <w:rsid w:val="00444B92"/>
    <w:rsid w:val="00446010"/>
    <w:rsid w:val="00453A17"/>
    <w:rsid w:val="004543EB"/>
    <w:rsid w:val="00454FE0"/>
    <w:rsid w:val="00473B09"/>
    <w:rsid w:val="004825D8"/>
    <w:rsid w:val="004922D5"/>
    <w:rsid w:val="004A2985"/>
    <w:rsid w:val="004A5F7F"/>
    <w:rsid w:val="004B3004"/>
    <w:rsid w:val="004D041A"/>
    <w:rsid w:val="004D25C5"/>
    <w:rsid w:val="004E043D"/>
    <w:rsid w:val="004F4035"/>
    <w:rsid w:val="005041C1"/>
    <w:rsid w:val="00521F45"/>
    <w:rsid w:val="0053095D"/>
    <w:rsid w:val="00537A5D"/>
    <w:rsid w:val="005729DD"/>
    <w:rsid w:val="00573798"/>
    <w:rsid w:val="0057739C"/>
    <w:rsid w:val="00583FE9"/>
    <w:rsid w:val="005848EF"/>
    <w:rsid w:val="00584D27"/>
    <w:rsid w:val="005B22CD"/>
    <w:rsid w:val="005C56D4"/>
    <w:rsid w:val="005D5E80"/>
    <w:rsid w:val="005F7DCE"/>
    <w:rsid w:val="00620A76"/>
    <w:rsid w:val="006308D1"/>
    <w:rsid w:val="0064140E"/>
    <w:rsid w:val="00644DFF"/>
    <w:rsid w:val="00647540"/>
    <w:rsid w:val="00671BE3"/>
    <w:rsid w:val="006728B4"/>
    <w:rsid w:val="0068021B"/>
    <w:rsid w:val="00680A04"/>
    <w:rsid w:val="00690A00"/>
    <w:rsid w:val="006A5879"/>
    <w:rsid w:val="006B6ED4"/>
    <w:rsid w:val="006C6B78"/>
    <w:rsid w:val="006C7EF8"/>
    <w:rsid w:val="006E2873"/>
    <w:rsid w:val="006E2C47"/>
    <w:rsid w:val="006F45A8"/>
    <w:rsid w:val="006F7866"/>
    <w:rsid w:val="00722BAD"/>
    <w:rsid w:val="00735C52"/>
    <w:rsid w:val="00736490"/>
    <w:rsid w:val="00754F52"/>
    <w:rsid w:val="00770A8D"/>
    <w:rsid w:val="00781558"/>
    <w:rsid w:val="007852EF"/>
    <w:rsid w:val="007A7AF2"/>
    <w:rsid w:val="007B5176"/>
    <w:rsid w:val="007D15C0"/>
    <w:rsid w:val="00802C55"/>
    <w:rsid w:val="008303ED"/>
    <w:rsid w:val="00834234"/>
    <w:rsid w:val="00834740"/>
    <w:rsid w:val="00834BFD"/>
    <w:rsid w:val="00843713"/>
    <w:rsid w:val="00844CCC"/>
    <w:rsid w:val="00865AC0"/>
    <w:rsid w:val="00873537"/>
    <w:rsid w:val="00881A9F"/>
    <w:rsid w:val="008903B9"/>
    <w:rsid w:val="008960DF"/>
    <w:rsid w:val="008A0EF1"/>
    <w:rsid w:val="008C069D"/>
    <w:rsid w:val="008C3533"/>
    <w:rsid w:val="008C6354"/>
    <w:rsid w:val="008D69A1"/>
    <w:rsid w:val="008F0A70"/>
    <w:rsid w:val="00911AAD"/>
    <w:rsid w:val="009132DA"/>
    <w:rsid w:val="009228A8"/>
    <w:rsid w:val="00927BB6"/>
    <w:rsid w:val="00932A91"/>
    <w:rsid w:val="00935F6F"/>
    <w:rsid w:val="00962EDA"/>
    <w:rsid w:val="00963530"/>
    <w:rsid w:val="00986C06"/>
    <w:rsid w:val="009974D2"/>
    <w:rsid w:val="009A0C65"/>
    <w:rsid w:val="009B1819"/>
    <w:rsid w:val="009B30B9"/>
    <w:rsid w:val="009B7112"/>
    <w:rsid w:val="009C51DD"/>
    <w:rsid w:val="009D23DC"/>
    <w:rsid w:val="009D6A76"/>
    <w:rsid w:val="009E2255"/>
    <w:rsid w:val="00A03074"/>
    <w:rsid w:val="00A108F2"/>
    <w:rsid w:val="00A13825"/>
    <w:rsid w:val="00A15EC7"/>
    <w:rsid w:val="00A413EA"/>
    <w:rsid w:val="00A42882"/>
    <w:rsid w:val="00A472D7"/>
    <w:rsid w:val="00A5410C"/>
    <w:rsid w:val="00A5432F"/>
    <w:rsid w:val="00A57C76"/>
    <w:rsid w:val="00A624B0"/>
    <w:rsid w:val="00A7202D"/>
    <w:rsid w:val="00A72F65"/>
    <w:rsid w:val="00A74B02"/>
    <w:rsid w:val="00A7525F"/>
    <w:rsid w:val="00A87A97"/>
    <w:rsid w:val="00AA13EB"/>
    <w:rsid w:val="00AA2358"/>
    <w:rsid w:val="00AB7990"/>
    <w:rsid w:val="00AD04D6"/>
    <w:rsid w:val="00AF2BF1"/>
    <w:rsid w:val="00B01637"/>
    <w:rsid w:val="00B0636A"/>
    <w:rsid w:val="00B70BA7"/>
    <w:rsid w:val="00B8461B"/>
    <w:rsid w:val="00BB5621"/>
    <w:rsid w:val="00BD0FD5"/>
    <w:rsid w:val="00BD25FF"/>
    <w:rsid w:val="00BF6FC4"/>
    <w:rsid w:val="00C14FCF"/>
    <w:rsid w:val="00C218E6"/>
    <w:rsid w:val="00C44DAB"/>
    <w:rsid w:val="00C526C7"/>
    <w:rsid w:val="00C72F83"/>
    <w:rsid w:val="00C87829"/>
    <w:rsid w:val="00CB7556"/>
    <w:rsid w:val="00CC1B71"/>
    <w:rsid w:val="00CE3429"/>
    <w:rsid w:val="00CE432D"/>
    <w:rsid w:val="00D35560"/>
    <w:rsid w:val="00D42E05"/>
    <w:rsid w:val="00D43133"/>
    <w:rsid w:val="00D47229"/>
    <w:rsid w:val="00D52015"/>
    <w:rsid w:val="00D545AD"/>
    <w:rsid w:val="00D751F7"/>
    <w:rsid w:val="00D76E3D"/>
    <w:rsid w:val="00D8634E"/>
    <w:rsid w:val="00D93109"/>
    <w:rsid w:val="00DA191E"/>
    <w:rsid w:val="00DA6E42"/>
    <w:rsid w:val="00DC4DCD"/>
    <w:rsid w:val="00DF7146"/>
    <w:rsid w:val="00DF7657"/>
    <w:rsid w:val="00E14AD8"/>
    <w:rsid w:val="00E15339"/>
    <w:rsid w:val="00E16722"/>
    <w:rsid w:val="00E175F6"/>
    <w:rsid w:val="00E30D64"/>
    <w:rsid w:val="00E3120E"/>
    <w:rsid w:val="00E31B91"/>
    <w:rsid w:val="00E37DEE"/>
    <w:rsid w:val="00EA004A"/>
    <w:rsid w:val="00EB4E3B"/>
    <w:rsid w:val="00EB4FCB"/>
    <w:rsid w:val="00EC31F5"/>
    <w:rsid w:val="00EF28C6"/>
    <w:rsid w:val="00EF6F78"/>
    <w:rsid w:val="00F27D6D"/>
    <w:rsid w:val="00F30B7F"/>
    <w:rsid w:val="00F40C1B"/>
    <w:rsid w:val="00F654BB"/>
    <w:rsid w:val="00F65B45"/>
    <w:rsid w:val="00F700B1"/>
    <w:rsid w:val="00F75124"/>
    <w:rsid w:val="00FB76A4"/>
    <w:rsid w:val="00FC3A4F"/>
    <w:rsid w:val="00FC49BD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EAA65"/>
  <w15:docId w15:val="{11D2BAF1-3F06-4F0A-97F1-E4B396A9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03B6B-5344-4B4E-983E-E41B06BCD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2691</Words>
  <Characters>15344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2019-01-28T12:54:00Z</cp:lastPrinted>
  <dcterms:created xsi:type="dcterms:W3CDTF">2020-01-29T13:09:00Z</dcterms:created>
  <dcterms:modified xsi:type="dcterms:W3CDTF">2020-02-04T08:13:00Z</dcterms:modified>
</cp:coreProperties>
</file>