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12F08" w14:textId="77777777"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A45F645" w14:textId="77777777"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</w:t>
      </w:r>
      <w:r w:rsidR="005A0F1D">
        <w:rPr>
          <w:rFonts w:ascii="Times New Roman" w:hAnsi="Times New Roman" w:cs="Times New Roman"/>
          <w:sz w:val="24"/>
          <w:szCs w:val="24"/>
          <w:lang w:val="pl-PL"/>
        </w:rPr>
        <w:t xml:space="preserve"> broj iz Plana javnih nabavki 01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14:paraId="39057DA7" w14:textId="3BEF2988" w:rsidR="005A0F1D" w:rsidRPr="006B512B" w:rsidRDefault="00D751F7" w:rsidP="008C5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ED5524">
        <w:rPr>
          <w:rFonts w:ascii="Times New Roman" w:hAnsi="Times New Roman" w:cs="Times New Roman"/>
          <w:sz w:val="24"/>
          <w:szCs w:val="24"/>
          <w:lang w:val="pl-PL"/>
        </w:rPr>
        <w:t>768/1</w:t>
      </w:r>
      <w:bookmarkStart w:id="0" w:name="_GoBack"/>
      <w:bookmarkEnd w:id="0"/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8C508C">
        <w:rPr>
          <w:rFonts w:ascii="Times New Roman" w:hAnsi="Times New Roman" w:cs="Times New Roman"/>
          <w:sz w:val="24"/>
          <w:szCs w:val="24"/>
          <w:lang w:val="pl-PL"/>
        </w:rPr>
        <w:tab/>
      </w:r>
      <w:r w:rsidR="008C508C">
        <w:rPr>
          <w:rFonts w:ascii="Times New Roman" w:hAnsi="Times New Roman" w:cs="Times New Roman"/>
          <w:sz w:val="24"/>
          <w:szCs w:val="24"/>
          <w:lang w:val="pl-PL"/>
        </w:rPr>
        <w:tab/>
      </w:r>
      <w:r w:rsidR="008C508C">
        <w:rPr>
          <w:rFonts w:ascii="Times New Roman" w:hAnsi="Times New Roman" w:cs="Times New Roman"/>
          <w:sz w:val="24"/>
          <w:szCs w:val="24"/>
          <w:lang w:val="pl-PL"/>
        </w:rPr>
        <w:tab/>
      </w:r>
      <w:r w:rsidR="008C508C">
        <w:rPr>
          <w:rFonts w:ascii="Times New Roman" w:hAnsi="Times New Roman" w:cs="Times New Roman"/>
          <w:sz w:val="24"/>
          <w:szCs w:val="24"/>
          <w:lang w:val="pl-PL"/>
        </w:rPr>
        <w:tab/>
      </w:r>
      <w:r w:rsidR="008C508C">
        <w:rPr>
          <w:rFonts w:ascii="Times New Roman" w:hAnsi="Times New Roman" w:cs="Times New Roman"/>
          <w:sz w:val="24"/>
          <w:szCs w:val="24"/>
          <w:lang w:val="pl-PL"/>
        </w:rPr>
        <w:tab/>
      </w:r>
      <w:r w:rsidR="008C508C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22B251BC" w14:textId="73F54FAA" w:rsidR="004A5F7F" w:rsidRPr="004F4035" w:rsidRDefault="00451552" w:rsidP="005A0F1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Datum </w:t>
      </w:r>
      <w:r w:rsidR="002F5020">
        <w:rPr>
          <w:rFonts w:ascii="Times New Roman" w:hAnsi="Times New Roman" w:cs="Times New Roman"/>
          <w:sz w:val="24"/>
          <w:szCs w:val="24"/>
          <w:lang w:val="pl-PL"/>
        </w:rPr>
        <w:t>26.08</w:t>
      </w:r>
      <w:r w:rsidR="00361559">
        <w:rPr>
          <w:rFonts w:ascii="Times New Roman" w:hAnsi="Times New Roman" w:cs="Times New Roman"/>
          <w:sz w:val="24"/>
          <w:szCs w:val="24"/>
          <w:lang w:val="pl-PL"/>
        </w:rPr>
        <w:t>.201</w:t>
      </w:r>
      <w:r w:rsidR="002F5020"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14:paraId="2DF64BBA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CC3DB69" w14:textId="77777777"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14:paraId="60C537DD" w14:textId="77777777"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14:paraId="08FD08A2" w14:textId="77777777"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14:paraId="6E40DF2E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14:paraId="49BEC79E" w14:textId="77777777"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14:paraId="5FC647E4" w14:textId="77777777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14:paraId="36FCE56C" w14:textId="77777777"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14:paraId="1EFA1EBA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7C798BC6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14:paraId="5DF432B3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7C49DBF5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14:paraId="38884B87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224BB940" w14:textId="77777777" w:rsidTr="00D8634E">
        <w:trPr>
          <w:trHeight w:val="612"/>
        </w:trPr>
        <w:tc>
          <w:tcPr>
            <w:tcW w:w="4162" w:type="dxa"/>
          </w:tcPr>
          <w:p w14:paraId="54C0EB77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081614D1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14:paraId="52294E92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14:paraId="15B81D2B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14:paraId="5343C433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69CAC09A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76A7AEFF" w14:textId="77777777" w:rsidTr="00D8634E">
        <w:trPr>
          <w:trHeight w:val="612"/>
        </w:trPr>
        <w:tc>
          <w:tcPr>
            <w:tcW w:w="4162" w:type="dxa"/>
          </w:tcPr>
          <w:p w14:paraId="4E0E95E7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14:paraId="2099ADF7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14:paraId="42B3978D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14:paraId="7EC9C640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14:paraId="1DC770C6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073E2896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0E93D38D" w14:textId="77777777" w:rsidTr="00D8634E">
        <w:trPr>
          <w:trHeight w:val="612"/>
        </w:trPr>
        <w:tc>
          <w:tcPr>
            <w:tcW w:w="4162" w:type="dxa"/>
          </w:tcPr>
          <w:p w14:paraId="19F168CC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14:paraId="5D4E0CD6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14:paraId="164F4676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14:paraId="7A4ED2BD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14:paraId="3CF78D81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7FFC569D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685DFC60" w14:textId="77777777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14:paraId="58278E48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008A33A1" w14:textId="77777777"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50EB684D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14:paraId="720D3061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7F05FFCE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14:paraId="24338ABB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78A7E3E9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DF5735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14:paraId="222165F2" w14:textId="77777777" w:rsidR="004A5F7F" w:rsidRPr="00C83766" w:rsidRDefault="004A5F7F" w:rsidP="007942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5A0F1D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14:paraId="7650B8A5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14:paraId="11C899F0" w14:textId="77777777" w:rsidR="00794221" w:rsidRDefault="00794221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7C659BD" w14:textId="77777777" w:rsidR="004A5F7F" w:rsidRPr="00C83766" w:rsidRDefault="00D43133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r w:rsidR="00FC7450">
        <w:rPr>
          <w:rFonts w:ascii="Times New Roman" w:hAnsi="Times New Roman" w:cs="Times New Roman"/>
          <w:sz w:val="24"/>
          <w:szCs w:val="24"/>
          <w:lang w:val="en-US"/>
        </w:rPr>
        <w:t xml:space="preserve">nabavku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0F1D">
        <w:rPr>
          <w:rFonts w:ascii="Times New Roman" w:hAnsi="Times New Roman" w:cs="Times New Roman"/>
          <w:sz w:val="24"/>
          <w:szCs w:val="24"/>
          <w:lang w:val="en-US"/>
        </w:rPr>
        <w:t>goriva</w:t>
      </w:r>
    </w:p>
    <w:p w14:paraId="6F6D816C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70AFD4D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A4508F" w14:textId="43BCA5CF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790F7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PDV-om1</w:t>
      </w:r>
      <w:r w:rsidR="002F5020"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="00790F70">
        <w:rPr>
          <w:rFonts w:ascii="Times New Roman" w:hAnsi="Times New Roman" w:cs="Times New Roman"/>
          <w:color w:val="000000"/>
          <w:sz w:val="24"/>
          <w:szCs w:val="24"/>
          <w:lang w:val="pl-PL"/>
        </w:rPr>
        <w:t>.000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49B352C5" w14:textId="77777777"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7F7B1AB7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14:paraId="30BCE5CD" w14:textId="77777777"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14:paraId="59C8C51C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14:paraId="063EA2A2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14:paraId="2BF1E410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14:paraId="79C71107" w14:textId="77777777"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14:paraId="64E523DD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14:paraId="459DCBE6" w14:textId="77777777"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14:paraId="51A3FEA3" w14:textId="77777777"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14:paraId="1B6C8304" w14:textId="77777777" w:rsidR="00507BE0" w:rsidRDefault="00507BE0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14:paraId="2CEAF517" w14:textId="77777777" w:rsidR="00507BE0" w:rsidRDefault="00507BE0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14:paraId="4CC93584" w14:textId="77777777" w:rsidR="00507BE0" w:rsidRPr="00507BE0" w:rsidRDefault="00507BE0" w:rsidP="00507BE0">
      <w:pPr>
        <w:keepNext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284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PMingLiU, 新細明體" w:hAnsi="Times New Roman" w:cs="Times New Roman"/>
          <w:b/>
          <w:bCs/>
          <w:color w:val="000000"/>
          <w:kern w:val="3"/>
          <w:sz w:val="28"/>
          <w:szCs w:val="28"/>
          <w:lang w:eastAsia="sr-Latn-ME"/>
        </w:rPr>
      </w:pPr>
      <w:r w:rsidRPr="00507BE0">
        <w:rPr>
          <w:rFonts w:ascii="Times New Roman" w:eastAsia="PMingLiU, 新細明體" w:hAnsi="Times New Roman" w:cs="Times New Roman"/>
          <w:b/>
          <w:bCs/>
          <w:color w:val="000000"/>
          <w:kern w:val="3"/>
          <w:sz w:val="28"/>
          <w:szCs w:val="28"/>
          <w:lang w:eastAsia="sr-Latn-ME"/>
        </w:rPr>
        <w:lastRenderedPageBreak/>
        <w:t>TEHNIČKE KARAKTERISTIKE ILI SPECIFIKACIJE PREDMETA JAVNE NABAVKE, ODNOSNO PREDMJER RADOVA</w:t>
      </w:r>
    </w:p>
    <w:p w14:paraId="5E16F1B4" w14:textId="77777777" w:rsidR="00507BE0" w:rsidRPr="00507BE0" w:rsidRDefault="00507BE0" w:rsidP="00507B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31435DAF" w14:textId="77777777" w:rsidR="00507BE0" w:rsidRPr="00507BE0" w:rsidRDefault="00507BE0" w:rsidP="00507B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006DCD82" w14:textId="77777777" w:rsidR="00507BE0" w:rsidRPr="00507BE0" w:rsidRDefault="00507BE0" w:rsidP="00507B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tbl>
      <w:tblPr>
        <w:tblW w:w="9440" w:type="dxa"/>
        <w:tblInd w:w="-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4158"/>
        <w:gridCol w:w="1620"/>
        <w:gridCol w:w="1325"/>
        <w:gridCol w:w="1530"/>
      </w:tblGrid>
      <w:tr w:rsidR="00507BE0" w:rsidRPr="00507BE0" w14:paraId="62167A9A" w14:textId="77777777" w:rsidTr="00C6221A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199EB" w14:textId="77777777"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R.B.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A8DDD" w14:textId="77777777"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Opis predmeta nabavke,</w:t>
            </w:r>
          </w:p>
          <w:p w14:paraId="3F910CD2" w14:textId="77777777"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odnosno dijela predmeta nabavke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5B8F5" w14:textId="77777777"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Bitne karakteristike predmeta nabavke u pogledu kvaliteta, performansi i/ili dimenzija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556F0" w14:textId="77777777"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Jedinica mjere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4F70E" w14:textId="77777777"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Količina</w:t>
            </w:r>
          </w:p>
        </w:tc>
      </w:tr>
      <w:tr w:rsidR="00507BE0" w:rsidRPr="00507BE0" w14:paraId="7BD31A73" w14:textId="77777777" w:rsidTr="00C6221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A3E5C" w14:textId="77777777"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sr-Latn-ME"/>
              </w:rPr>
              <w:t>1.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70824" w14:textId="77777777" w:rsidR="00507BE0" w:rsidRPr="00507BE0" w:rsidRDefault="00790F70" w:rsidP="00507B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kern w:val="3"/>
                <w:sz w:val="24"/>
                <w:szCs w:val="24"/>
                <w:lang w:eastAsia="sr-Latn-ME"/>
              </w:rPr>
              <w:t>Eurodizel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03A2C" w14:textId="77777777" w:rsidR="00507BE0" w:rsidRPr="00507BE0" w:rsidRDefault="00790F70" w:rsidP="00507B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sr-Latn-ME"/>
              </w:rPr>
              <w:t>standard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495CE" w14:textId="77777777" w:rsidR="00507BE0" w:rsidRPr="00507BE0" w:rsidRDefault="00790F7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litar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63E84A" w14:textId="0E51726F" w:rsidR="00507BE0" w:rsidRPr="00507BE0" w:rsidRDefault="00A4124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  <w:r w:rsidR="002F502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.000</w:t>
            </w:r>
          </w:p>
        </w:tc>
      </w:tr>
      <w:tr w:rsidR="00507BE0" w:rsidRPr="00507BE0" w14:paraId="197B6299" w14:textId="77777777" w:rsidTr="00C6221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A9720" w14:textId="77777777" w:rsidR="00507BE0" w:rsidRPr="00507BE0" w:rsidRDefault="00790F7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2.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48F73" w14:textId="77777777" w:rsidR="00507BE0" w:rsidRPr="00507BE0" w:rsidRDefault="00A4124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Eurosuper 95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00D1C" w14:textId="77777777" w:rsidR="00507BE0" w:rsidRPr="00507BE0" w:rsidRDefault="00790F7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standard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3DF4F" w14:textId="77777777" w:rsidR="00507BE0" w:rsidRPr="00507BE0" w:rsidRDefault="00790F7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litar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AC884" w14:textId="17440263" w:rsidR="00507BE0" w:rsidRPr="00507BE0" w:rsidRDefault="002F502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400</w:t>
            </w:r>
          </w:p>
        </w:tc>
      </w:tr>
      <w:tr w:rsidR="00507BE0" w:rsidRPr="00507BE0" w14:paraId="01640A17" w14:textId="77777777" w:rsidTr="00C6221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2379D" w14:textId="77777777"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C4611" w14:textId="77777777"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8F7AE" w14:textId="77777777"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2B1A4" w14:textId="77777777"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5BBD7" w14:textId="77777777"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507BE0" w:rsidRPr="00507BE0" w14:paraId="0C2DE23B" w14:textId="77777777" w:rsidTr="00C6221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3C5CE" w14:textId="77777777"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86B8B" w14:textId="77777777"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294AE" w14:textId="77777777"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EA13D" w14:textId="77777777"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C8CAE" w14:textId="77777777"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507BE0" w:rsidRPr="00507BE0" w14:paraId="3309B152" w14:textId="77777777" w:rsidTr="00C6221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C9E04" w14:textId="77777777"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6DC37" w14:textId="77777777"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AFEDF" w14:textId="77777777"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0A980" w14:textId="77777777"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349F9" w14:textId="77777777"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507BE0" w:rsidRPr="00507BE0" w14:paraId="122594BB" w14:textId="77777777" w:rsidTr="00C6221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464CB" w14:textId="77777777"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B7697" w14:textId="77777777"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17D8F" w14:textId="77777777"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AB6C9" w14:textId="77777777"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2FCB5" w14:textId="77777777"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</w:tbl>
    <w:p w14:paraId="46C78FC4" w14:textId="77777777"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70E33721" w14:textId="77777777" w:rsidR="003662B2" w:rsidRPr="003662B2" w:rsidRDefault="003662B2" w:rsidP="003662B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662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Napomena:</w:t>
      </w:r>
    </w:p>
    <w:p w14:paraId="57C6E087" w14:textId="77777777" w:rsidR="003662B2" w:rsidRPr="003662B2" w:rsidRDefault="003662B2" w:rsidP="003662B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3A0787C" w14:textId="77777777" w:rsidR="003662B2" w:rsidRPr="003662B2" w:rsidRDefault="003662B2" w:rsidP="003662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662B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 obzirom da je Uredbom o načinu obrazovanja maksimalnih maloprodajnih cijena naftnih derivate (Službenom listu RCG", br. 52/2002, 55/2002, 23/2003, 32/2005, 35/2005 i "Službenom listu CG", br. 73/2008 i 73/2010) propisano da se maksimalne maloprodajne cijene goriva u Crnoj Gori usklađuju se svakog drugog ponedjeljka u zavisnosti od promjene cijena naftnih derivata na međunarodnom tržištu (Mediterranean Platt's Ground) i valutnog odnosa eura i američkog dolara, ponuđač je dužan da dostavi ponudu za gorivo (eurodizel, eurosuper 98) do procijenjene vrijednosti javne nabavke.</w:t>
      </w:r>
      <w:r w:rsidRPr="003662B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3662B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Ponuda ponuđača treba da glasi na iznos po litru sa uračunatim PDV-om. </w:t>
      </w:r>
    </w:p>
    <w:p w14:paraId="3E3ACD91" w14:textId="77777777" w:rsidR="003662B2" w:rsidRPr="003662B2" w:rsidRDefault="003662B2" w:rsidP="003662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3662B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Ponuđač mora isporučiti robu koja ima kvalitet u skladu sa »Uredbom o graničnim vrijednostima sadržaja zagađujućih materija u tečnim gorivima naftnog porijekla« (Sl. List RCG br.39/10 i 43/10).</w:t>
      </w:r>
    </w:p>
    <w:p w14:paraId="70ED0711" w14:textId="77777777" w:rsidR="003662B2" w:rsidRPr="003662B2" w:rsidRDefault="003662B2" w:rsidP="003662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3662B2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Ukupna ponuđena cijena je zbir pojedinačnih cijena sa uračunatim PDV-om, prema traženoj specifikaciji.</w:t>
      </w:r>
    </w:p>
    <w:p w14:paraId="50351DBF" w14:textId="77777777" w:rsidR="003662B2" w:rsidRPr="003662B2" w:rsidRDefault="003662B2" w:rsidP="003662B2">
      <w:pPr>
        <w:widowControl w:val="0"/>
        <w:tabs>
          <w:tab w:val="left" w:pos="195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41242">
        <w:rPr>
          <w:rFonts w:ascii="Times New Roman" w:eastAsia="SimSun" w:hAnsi="Times New Roman" w:cs="Times New Roman"/>
          <w:b/>
          <w:iCs/>
          <w:kern w:val="1"/>
          <w:sz w:val="24"/>
          <w:szCs w:val="24"/>
          <w:lang w:eastAsia="hi-IN" w:bidi="hi-IN"/>
        </w:rPr>
        <w:t>Potrebno je da ponuđači posjeduju pumpne stanice u svim opštinama u Crnoj Gori, što dokazuju spiskom pumpi, po mjestu i adresi</w:t>
      </w:r>
      <w:r w:rsidRPr="003662B2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.</w:t>
      </w:r>
    </w:p>
    <w:p w14:paraId="20C30AEB" w14:textId="77777777" w:rsidR="003662B2" w:rsidRPr="003662B2" w:rsidRDefault="003662B2" w:rsidP="003662B2">
      <w:pPr>
        <w:widowControl w:val="0"/>
        <w:tabs>
          <w:tab w:val="left" w:pos="195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3662B2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Nabavka će se realizovati sa prvorangiranim ponuđačem.</w:t>
      </w:r>
    </w:p>
    <w:p w14:paraId="7586ADBD" w14:textId="77777777" w:rsidR="003662B2" w:rsidRPr="003662B2" w:rsidRDefault="003662B2" w:rsidP="003662B2">
      <w:pPr>
        <w:widowControl w:val="0"/>
        <w:tabs>
          <w:tab w:val="left" w:pos="195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3662B2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Gorivo će se nabavljati periodično, zavisno od potrebe naručioca.</w:t>
      </w:r>
    </w:p>
    <w:p w14:paraId="4AC419BB" w14:textId="77777777" w:rsidR="00816580" w:rsidRPr="00744C91" w:rsidRDefault="00816580" w:rsidP="003662B2">
      <w:pPr>
        <w:widowControl w:val="0"/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 </w:t>
      </w:r>
      <w:r w:rsidRPr="00744C91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Nabavke će se vršiti sukcesivno,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na jednu godinu od potpisivanja ugovora ili  do utroška ugovorene </w:t>
      </w:r>
      <w:r w:rsidRPr="00744C91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vrijednosti javne nabavke</w:t>
      </w:r>
    </w:p>
    <w:p w14:paraId="601BEE54" w14:textId="77777777" w:rsidR="003662B2" w:rsidRPr="00C83766" w:rsidRDefault="00244544" w:rsidP="003662B2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</w:p>
    <w:p w14:paraId="2A92ECBA" w14:textId="77777777" w:rsidR="004A5F7F" w:rsidRPr="00C83766" w:rsidRDefault="004A5F7F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14:paraId="619057BC" w14:textId="77777777" w:rsidR="004369E3" w:rsidRPr="001E16BA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14:paraId="7982C207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285A749D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14:paraId="31387E6E" w14:textId="77777777" w:rsidR="00F27D6D" w:rsidRPr="00C83766" w:rsidRDefault="00EF543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Prema potrebama naručioca</w:t>
      </w:r>
    </w:p>
    <w:p w14:paraId="5F57222B" w14:textId="77777777"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14:paraId="2CC6AE27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D13E289" w14:textId="77777777"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14:paraId="5EE68FD6" w14:textId="77777777"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14:paraId="4E28FE6D" w14:textId="77777777" w:rsidR="000E33EB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14:paraId="15B574D7" w14:textId="77777777"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5C530D" wp14:editId="4CEAD943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85F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14:paraId="717988B6" w14:textId="77777777" w:rsidTr="00C72F83">
        <w:tc>
          <w:tcPr>
            <w:tcW w:w="9070" w:type="dxa"/>
          </w:tcPr>
          <w:p w14:paraId="6D501C64" w14:textId="77777777"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14:paraId="355E22B0" w14:textId="77777777"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14:paraId="7765853D" w14:textId="77777777" w:rsidR="00794221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14:paraId="0CB5640F" w14:textId="77777777"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25CC4055" w14:textId="77777777"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14:paraId="27CCCF27" w14:textId="77777777"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7733CF93" w14:textId="77777777"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14:paraId="19AF3463" w14:textId="77777777" w:rsidR="002C0A29" w:rsidRDefault="002C0A29" w:rsidP="00244544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14:paraId="5E7EAAA6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14:paraId="3C6577F3" w14:textId="69231DAC" w:rsidR="00794221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EF543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ti, zaključno sa danom </w:t>
      </w:r>
      <w:r w:rsidR="002F502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30.08</w:t>
      </w:r>
      <w:r w:rsidR="009A700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="00D931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201</w:t>
      </w:r>
      <w:r w:rsidR="002F502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9</w:t>
      </w:r>
      <w:r w:rsidR="00EF543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1</w:t>
      </w:r>
      <w:r w:rsidR="002F502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</w:t>
      </w:r>
      <w:r w:rsidR="00EF543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: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14:paraId="1BB7705C" w14:textId="77777777" w:rsidR="000E33EB" w:rsidRDefault="004A5F7F" w:rsidP="000E33EB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14:paraId="675E2D0C" w14:textId="77777777" w:rsidR="004A5F7F" w:rsidRPr="00F75124" w:rsidRDefault="004A5F7F" w:rsidP="000E33EB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22F304F8" w14:textId="77777777"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60126F3D" w14:textId="4A4E6A41"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lastRenderedPageBreak/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2F5020">
        <w:rPr>
          <w:rFonts w:cs="Times New Roman"/>
        </w:rPr>
        <w:t>30.08</w:t>
      </w:r>
      <w:r w:rsidR="00EF543F">
        <w:rPr>
          <w:rFonts w:cs="Times New Roman"/>
        </w:rPr>
        <w:t>.</w:t>
      </w:r>
      <w:r w:rsidR="009A700B">
        <w:rPr>
          <w:rFonts w:cs="Times New Roman"/>
        </w:rPr>
        <w:t>.</w:t>
      </w:r>
      <w:r w:rsidR="006F7866">
        <w:rPr>
          <w:rFonts w:cs="Times New Roman"/>
        </w:rPr>
        <w:t>.201</w:t>
      </w:r>
      <w:r w:rsidR="002F5020">
        <w:rPr>
          <w:rFonts w:cs="Times New Roman"/>
        </w:rPr>
        <w:t>9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EF543F">
        <w:rPr>
          <w:rFonts w:cs="Times New Roman"/>
        </w:rPr>
        <w:t>1</w:t>
      </w:r>
      <w:r w:rsidR="002F5020">
        <w:rPr>
          <w:rFonts w:cs="Times New Roman"/>
        </w:rPr>
        <w:t>1</w:t>
      </w:r>
      <w:r w:rsidR="009A700B">
        <w:rPr>
          <w:rFonts w:cs="Times New Roman"/>
        </w:rPr>
        <w:t>:00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14:paraId="3E426C80" w14:textId="77777777"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14:paraId="15492F36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3A4F3C0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14:paraId="5A27CB04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3A4301F" w14:textId="77777777"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14:paraId="0CD6DCAC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9DC69EF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14:paraId="07D8B930" w14:textId="77777777"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14:paraId="17B20427" w14:textId="77777777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2045253B" w14:textId="77777777"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EF54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14:paraId="23561D18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9A6DBCA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14AA574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7BA4183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F70076B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7D982FE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E830C23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4756797" w14:textId="77777777" w:rsidR="009A700B" w:rsidRDefault="004A5F7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</w:p>
    <w:p w14:paraId="6713F3A1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3765749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DFF3F4B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42C0DCA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919EDCD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2C4AF35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E826702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BB6A100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84B5EB5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E7D1A33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062E533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CFFCB17" w14:textId="77777777" w:rsidR="00EF543F" w:rsidRDefault="00EF543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C1F0AF9" w14:textId="77777777" w:rsidR="00EF543F" w:rsidRDefault="00EF543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DF4AF3A" w14:textId="77777777" w:rsidR="00EF543F" w:rsidRDefault="00EF543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EF30376" w14:textId="77777777" w:rsidR="00EF543F" w:rsidRDefault="00EF543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BD892F8" w14:textId="77777777" w:rsidR="00EF543F" w:rsidRDefault="00EF543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E8B0A6A" w14:textId="77777777" w:rsidR="00EF543F" w:rsidRDefault="00EF543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71B4193" w14:textId="77777777" w:rsidR="00EF543F" w:rsidRDefault="00EF543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BAF7FAA" w14:textId="77777777" w:rsidR="00EF543F" w:rsidRDefault="00EF543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6C17FBD" w14:textId="77777777" w:rsidR="00EF543F" w:rsidRDefault="00EF543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84E4D79" w14:textId="77777777" w:rsidR="00EF543F" w:rsidRDefault="00EF543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EFF16AA" w14:textId="77777777" w:rsidR="00EF543F" w:rsidRDefault="00EF543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B154D54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B4453A0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748FF3C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6748008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E608793" w14:textId="77777777" w:rsidR="004A5F7F" w:rsidRPr="00C83766" w:rsidRDefault="004A5F7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 </w:t>
      </w:r>
    </w:p>
    <w:p w14:paraId="683DF5FB" w14:textId="77777777" w:rsidR="00A87A97" w:rsidRDefault="00A87A97">
      <w:pPr>
        <w:rPr>
          <w:i/>
        </w:rPr>
      </w:pPr>
      <w:r>
        <w:rPr>
          <w:i/>
        </w:rPr>
        <w:t>(Memorandum ponuđača)_________</w:t>
      </w:r>
    </w:p>
    <w:p w14:paraId="2C128762" w14:textId="77777777" w:rsidR="00A87A97" w:rsidRDefault="00A87A97">
      <w:pPr>
        <w:rPr>
          <w:i/>
        </w:rPr>
      </w:pPr>
      <w:r>
        <w:rPr>
          <w:i/>
        </w:rPr>
        <w:t>Broj</w:t>
      </w:r>
    </w:p>
    <w:p w14:paraId="5DE09557" w14:textId="77777777" w:rsidR="00A87A97" w:rsidRDefault="00A87A97">
      <w:pPr>
        <w:rPr>
          <w:i/>
        </w:rPr>
      </w:pPr>
      <w:r>
        <w:rPr>
          <w:i/>
        </w:rPr>
        <w:t>Mjesto i datum</w:t>
      </w:r>
    </w:p>
    <w:p w14:paraId="0BCE032D" w14:textId="77777777" w:rsidR="00A87A97" w:rsidRPr="00A87A97" w:rsidRDefault="00A87A97">
      <w:pPr>
        <w:rPr>
          <w:b/>
          <w:i/>
        </w:rPr>
      </w:pPr>
    </w:p>
    <w:p w14:paraId="795C7D48" w14:textId="77777777"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14:paraId="6C3F2C3D" w14:textId="77777777"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14:paraId="4E910E61" w14:textId="77777777"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DE18092" w14:textId="77777777"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14:paraId="3F0E3901" w14:textId="77777777"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FADBEA5" w14:textId="77777777"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14:paraId="67778D44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7354EC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8DDF2B" w14:textId="77777777"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14:paraId="44B72ACB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F19419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6BCB6190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689DBA60" wp14:editId="0603E951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A0B65BF" w14:textId="77777777"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9DBA60"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5;top:5;width:4320;height:2;visibility:visible;mso-wrap-style:square;v-text-anchor:top" coordsize="4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14:paraId="3A0B65BF" w14:textId="77777777" w:rsidR="00873537" w:rsidRDefault="0087353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46AD363" w14:textId="77777777"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13C6364" w14:textId="77777777"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14:paraId="44BDD8DB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35281E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0C50E995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5F1A863D" wp14:editId="179CCCBF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99F993B" w14:textId="77777777"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1A863D"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31" style="position:absolute;left:5;top:5;width:4200;height:2;visibility:visible;mso-wrap-style:square;v-text-anchor:top" coordsize="420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14:paraId="799F993B" w14:textId="77777777" w:rsidR="00873537" w:rsidRDefault="0087353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71DB513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B8595D" w14:textId="77777777"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14:paraId="60493F37" w14:textId="77777777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750B198A" w14:textId="77777777"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45DFA6F0" w14:textId="77777777" w:rsidR="00EF543F" w:rsidRDefault="00EF543F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30141CEE" w14:textId="77777777" w:rsidR="00EF543F" w:rsidRDefault="00EF543F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0EA6A4D7" w14:textId="77777777" w:rsidR="00EF543F" w:rsidRDefault="00EF543F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2A0E7F6F" w14:textId="77777777" w:rsidR="00B86692" w:rsidRDefault="00B8669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093B8910" w14:textId="77777777"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14:paraId="4C05E615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1958811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35DBB9A" w14:textId="77777777"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14:paraId="6DF2F82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14:paraId="1D260D7D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14:paraId="57E045DB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51E4CD6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51A8E95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580DAC24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1F91B79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343E20B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4E7A9B32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14:paraId="50A0B144" w14:textId="11A3A7CF"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ED5524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768/1</w:t>
      </w:r>
      <w:r w:rsidR="00EF543F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</w:t>
      </w:r>
      <w:r w:rsidR="00ED5524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26.08</w:t>
      </w:r>
      <w:r w:rsidR="009A700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</w:t>
      </w:r>
      <w:r w:rsidR="00ED5524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9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14:paraId="3FBD715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0E33EB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Nabavku </w:t>
      </w:r>
      <w:r w:rsidR="00EF543F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 goriva</w:t>
      </w:r>
    </w:p>
    <w:p w14:paraId="61B114A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61733266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1B614F12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14:paraId="7F231B1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0D3FC82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F8ABA1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8125E19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23B0C48B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F70CBB5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14:paraId="3543B5F9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01A8D56C" w14:textId="77777777"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5103A0B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A8F9F7A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2E5C458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3AA2037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0A292F5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7EC8496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7A7688D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C62CA8D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501818D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5D3E1A7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C849F02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6D4D350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DBB77C1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BEE2332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9C90737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026787D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EE90D07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2DA5B989" w14:textId="77777777"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9CB8586" w14:textId="77777777" w:rsidR="00BF6FC4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1FCE4DD5" w14:textId="77777777" w:rsidR="000E33EB" w:rsidRDefault="000E33EB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88CAA49" w14:textId="77777777" w:rsidR="000E33EB" w:rsidRPr="00843713" w:rsidRDefault="000E33EB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76D9E6A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14:paraId="236337EE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14:paraId="30655CC2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14:paraId="3BA45A44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14:paraId="2B27A9BD" w14:textId="77777777"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2BA772A1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14:paraId="51E56274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67FEDF6B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37CDFF90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74D1FC2B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14:paraId="36C3FB0D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1782FE43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14:paraId="17611055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1BC4501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14:paraId="2EAFECB7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14:paraId="2830172B" w14:textId="77777777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8E88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18F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76BB162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58DE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0F8F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CA9572E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0E96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D51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2CB04CC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23D4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698A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70CC0C2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406E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9FBC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EFE35C8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BA69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FAE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AA81B1A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211C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0A3C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50DBB08" w14:textId="77777777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24A06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B0FE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0C69A429" w14:textId="77777777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CD8A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15C9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5C799905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B7F2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AC9B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3FF0345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D152ADF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01AA679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971345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14:paraId="56F2CDC4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BCCCD51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AED7298" w14:textId="77777777"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14:paraId="09A650FF" w14:textId="77777777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206B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8579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EE9C3C1" w14:textId="77777777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DFF2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14:paraId="18B1938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0D5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C5B36D6" w14:textId="77777777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7892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0126307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DB95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83A51CC" w14:textId="77777777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38FF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4AC7AFC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617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90612A1" w14:textId="77777777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0AA7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5779842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D67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98E2828" w14:textId="77777777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5994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380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3837C25" w14:textId="77777777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773C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16CB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B208198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E79F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A19E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2C48D94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8739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6693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B0F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B61C24A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85A2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77FE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00676BC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A9E4B1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5B2B79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43A4A6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B45D51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10DCF9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9E2B3A5" w14:textId="77777777"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9129337" w14:textId="77777777"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8A66963" w14:textId="77777777"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325F4F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232DD0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4562BB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8D7BA9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71EED2D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14:paraId="787DD6D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14:paraId="27F3B353" w14:textId="77777777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92F3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0B84EA6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14:paraId="05207B2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27BC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1D9E85E" w14:textId="77777777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340C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084A0DE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1C0351E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A94C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2EA63DB" w14:textId="77777777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B4045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82FB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14:paraId="7491B1F0" w14:textId="77777777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5982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A267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0F734720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42BD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1AC7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3FBD3A5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C58F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CBF8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19B66A0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3064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3D6F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131C4D7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CE35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9501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14:paraId="0D59411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4224EF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14:paraId="233D3EF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14:paraId="62E47146" w14:textId="77777777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64C2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4184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C58393E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A729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840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CABB04A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8CF8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F076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EB14F4E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6F7B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635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9B3C74B" w14:textId="77777777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3C293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71B6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0EA88872" w14:textId="77777777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13F9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2732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3A0FB27C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738C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3EE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0A16977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F153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DB47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AC3F035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7B61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BBF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55C7816" w14:textId="77777777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2EB3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16634CF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4B9E7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7779B1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284A20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549ECD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00FFAAD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14:paraId="1010A162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14:paraId="356E0E8F" w14:textId="77777777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BDA9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5A6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258035A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15D3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0E11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40A09C2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55EE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76BA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918D602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54FE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8D5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FA91AF7" w14:textId="77777777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D70CA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D3B4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7F3D4093" w14:textId="77777777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C6AD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B6B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2B27B06E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34D2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38D7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5319227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8326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21CA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7476F07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09C1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0E17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03592D9" w14:textId="77777777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B015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3BEF1702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8E9A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24F4DB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7648EB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7C3CF4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DF3DE0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F99FA2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11E7FD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A1A19B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14:paraId="26596271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14:paraId="77D5C2E1" w14:textId="77777777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14:paraId="4E2249A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14:paraId="1471520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14:paraId="5A6455A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56366DE3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01227A3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2B7D7F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1E4F0D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6F8C38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07222E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5B276C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A82745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9B74B7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36E7D82D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21E9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D1DA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DF51393" w14:textId="77777777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D12E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14:paraId="48AA4E7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096C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1DB7227" w14:textId="77777777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CF2F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1C013A8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312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2D9C5B9" w14:textId="77777777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6FDB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6930FEA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5E89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ADD32A3" w14:textId="77777777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3194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4B6CC4A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260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37B3754" w14:textId="77777777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C6B5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F819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14E145F" w14:textId="77777777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6514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00B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541A2B4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065E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AC7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67292D3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B8E9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9D6F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9F1E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3A45B37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762F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C3E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1B36E3D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23CF52B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2A50550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334C440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0FDB258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14:paraId="653B631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2563CC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166980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7E40AE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2842EF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40B9AA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C3873A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CB97AB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514C82CC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5FC9913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52D421C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F20976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05C0DA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6856A7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752D93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063AF0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B3D90A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3E347F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266B19B0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7F429FE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9FC576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0B2BE9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446D0C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BC4D41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9092FC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079B7D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488E537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72534C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9669EB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0E4C0C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2C57A4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CEFB3C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2D1B56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229533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418A51C1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75C5363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29BD246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829A62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0D73AB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BF492E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0B4EE5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827E5C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DA603C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4EB4A3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26F4109" w14:textId="77777777"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14:paraId="311EF40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14:paraId="23708B0C" w14:textId="77777777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B83760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D54803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DC8110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F4313B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B580DD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C182AC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14:paraId="562DF22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BB0990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0EBF5A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73C5D3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14:paraId="61D0D46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14:paraId="54A6E224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2FDD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1CB1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9405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5532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385B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C833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28A0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61F7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1C17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3982BAC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3E740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6923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498C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76F9A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4DF0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BE09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3AF5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95B3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D2DF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982D2D9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05D5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AD0F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F6A3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9F18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3C16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0565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CA54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DDA6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F948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14:paraId="670EDF58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F786A" w14:textId="77777777"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B7371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8967C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1E41F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94145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9BCE6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08C50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39ADA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8631C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0423158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B1952" w14:textId="77777777"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73D4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6822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B858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D8B5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67A0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73D25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8C96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3CCB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682B752" w14:textId="77777777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BF02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8293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1E490464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BF741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4A19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59C99945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A299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9BD8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13992ED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9DE1C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A9D2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3D8CD2B7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E7C8AA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ADEF54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674F79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04A4DD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D9A0F7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A5055E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6FD04B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3AAD35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B7AC24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F7B88B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4FBF4703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666E4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5F5A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088E8DD9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FE4607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754F27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0E6C58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033AC8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96E4F3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7E2F11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846D01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FAA2E6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EC28DF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8CD1C3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814154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14:paraId="4F018C06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23BA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92A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2AB5074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591F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0ED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9E0232C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A348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DF65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31C89CB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1FED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D0D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3252643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ED62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9C8B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7C475D0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9AAC3" w14:textId="77777777"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8CD3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257D1DA" w14:textId="77777777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8A26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BFEB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BC1851C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A7F7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81DF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F797A45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C65D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C3E9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2064351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4A65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72C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14:paraId="65513A0A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14:paraId="782C73A3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14:paraId="5C5D2488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7C4F5A08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14:paraId="0B3DE2F0" w14:textId="77777777"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6037D8B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14:paraId="5982DCC5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CDCF5" w14:textId="77777777" w:rsidR="00FA7F80" w:rsidRDefault="00FA7F80" w:rsidP="00754F52">
      <w:pPr>
        <w:spacing w:after="0" w:line="240" w:lineRule="auto"/>
      </w:pPr>
      <w:r>
        <w:separator/>
      </w:r>
    </w:p>
  </w:endnote>
  <w:endnote w:type="continuationSeparator" w:id="0">
    <w:p w14:paraId="4FFECC2D" w14:textId="77777777" w:rsidR="00FA7F80" w:rsidRDefault="00FA7F80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, 新細明體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B01CF" w14:textId="77777777" w:rsidR="00FA7F80" w:rsidRDefault="00FA7F80" w:rsidP="00754F52">
      <w:pPr>
        <w:spacing w:after="0" w:line="240" w:lineRule="auto"/>
      </w:pPr>
      <w:r>
        <w:separator/>
      </w:r>
    </w:p>
  </w:footnote>
  <w:footnote w:type="continuationSeparator" w:id="0">
    <w:p w14:paraId="63F1573E" w14:textId="77777777" w:rsidR="00FA7F80" w:rsidRDefault="00FA7F80" w:rsidP="00754F52">
      <w:pPr>
        <w:spacing w:after="0" w:line="240" w:lineRule="auto"/>
      </w:pPr>
      <w:r>
        <w:continuationSeparator/>
      </w:r>
    </w:p>
  </w:footnote>
  <w:footnote w:id="1">
    <w:p w14:paraId="63F02071" w14:textId="77777777"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0E196A77" w14:textId="77777777" w:rsidR="00873537" w:rsidRDefault="00873537" w:rsidP="00843713">
      <w:pPr>
        <w:pStyle w:val="FootnoteText"/>
        <w:rPr>
          <w:rFonts w:cs="Times New Roman"/>
        </w:rPr>
      </w:pPr>
    </w:p>
  </w:footnote>
  <w:footnote w:id="2">
    <w:p w14:paraId="001621CA" w14:textId="77777777"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14:paraId="6C1AEB97" w14:textId="77777777" w:rsidR="00873537" w:rsidRDefault="00873537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5FCCFC50" w14:textId="77777777" w:rsidR="00873537" w:rsidRDefault="00873537" w:rsidP="00843713">
      <w:pPr>
        <w:pStyle w:val="FootnoteText"/>
        <w:rPr>
          <w:rFonts w:cs="Times New Roman"/>
        </w:rPr>
      </w:pPr>
    </w:p>
  </w:footnote>
  <w:footnote w:id="4">
    <w:p w14:paraId="55F8654C" w14:textId="77777777"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35530574" w14:textId="77777777" w:rsidR="00873537" w:rsidRDefault="00873537" w:rsidP="00843713">
      <w:pPr>
        <w:pStyle w:val="FootnoteText"/>
        <w:rPr>
          <w:rFonts w:cs="Times New Roman"/>
        </w:rPr>
      </w:pPr>
    </w:p>
  </w:footnote>
  <w:footnote w:id="5">
    <w:p w14:paraId="4D04FBBF" w14:textId="77777777" w:rsidR="00873537" w:rsidRDefault="00873537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14:paraId="533AA899" w14:textId="77777777" w:rsidR="00873537" w:rsidRDefault="00873537" w:rsidP="00843713">
      <w:pPr>
        <w:pStyle w:val="FootnoteText"/>
        <w:jc w:val="both"/>
        <w:rPr>
          <w:rFonts w:cs="Times New Roman"/>
        </w:rPr>
      </w:pPr>
    </w:p>
  </w:footnote>
  <w:footnote w:id="6">
    <w:p w14:paraId="0C62EA19" w14:textId="77777777"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 w15:restartNumberingAfterBreak="0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 w15:restartNumberingAfterBreak="0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 w15:restartNumberingAfterBreak="0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 w15:restartNumberingAfterBreak="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 w15:restartNumberingAfterBreak="0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 w15:restartNumberingAfterBreak="0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 w15:restartNumberingAfterBreak="0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 w15:restartNumberingAfterBreak="0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 w15:restartNumberingAfterBreak="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 w15:restartNumberingAfterBreak="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 w15:restartNumberingAfterBreak="0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 w15:restartNumberingAfterBreak="0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 w15:restartNumberingAfterBreak="0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 w15:restartNumberingAfterBreak="0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 w15:restartNumberingAfterBreak="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281"/>
    <w:rsid w:val="00014899"/>
    <w:rsid w:val="000230AA"/>
    <w:rsid w:val="000A111A"/>
    <w:rsid w:val="000A3281"/>
    <w:rsid w:val="000E33EB"/>
    <w:rsid w:val="001875E5"/>
    <w:rsid w:val="001A0666"/>
    <w:rsid w:val="001D7D02"/>
    <w:rsid w:val="001E16BA"/>
    <w:rsid w:val="001E24EE"/>
    <w:rsid w:val="001F5B69"/>
    <w:rsid w:val="00230ED3"/>
    <w:rsid w:val="00244544"/>
    <w:rsid w:val="00276068"/>
    <w:rsid w:val="0028692D"/>
    <w:rsid w:val="002872C9"/>
    <w:rsid w:val="0029241F"/>
    <w:rsid w:val="002B51B4"/>
    <w:rsid w:val="002C0A29"/>
    <w:rsid w:val="002F03CB"/>
    <w:rsid w:val="002F075B"/>
    <w:rsid w:val="002F5020"/>
    <w:rsid w:val="0031764A"/>
    <w:rsid w:val="00325BC0"/>
    <w:rsid w:val="00330800"/>
    <w:rsid w:val="00331E0C"/>
    <w:rsid w:val="00334A92"/>
    <w:rsid w:val="00341FF0"/>
    <w:rsid w:val="00342895"/>
    <w:rsid w:val="0034554D"/>
    <w:rsid w:val="00353190"/>
    <w:rsid w:val="00361559"/>
    <w:rsid w:val="003662B2"/>
    <w:rsid w:val="0037316B"/>
    <w:rsid w:val="00395791"/>
    <w:rsid w:val="003A2796"/>
    <w:rsid w:val="003A6F3E"/>
    <w:rsid w:val="003C58C1"/>
    <w:rsid w:val="004369E3"/>
    <w:rsid w:val="00446010"/>
    <w:rsid w:val="00451552"/>
    <w:rsid w:val="004543EB"/>
    <w:rsid w:val="00454FE0"/>
    <w:rsid w:val="00473B09"/>
    <w:rsid w:val="004825D8"/>
    <w:rsid w:val="004A5F7F"/>
    <w:rsid w:val="004B3004"/>
    <w:rsid w:val="004D041A"/>
    <w:rsid w:val="004E043D"/>
    <w:rsid w:val="004F4035"/>
    <w:rsid w:val="00507BE0"/>
    <w:rsid w:val="00537A5D"/>
    <w:rsid w:val="005660C0"/>
    <w:rsid w:val="005660C5"/>
    <w:rsid w:val="00573798"/>
    <w:rsid w:val="00583FE9"/>
    <w:rsid w:val="005848EF"/>
    <w:rsid w:val="00584D27"/>
    <w:rsid w:val="005A0F1D"/>
    <w:rsid w:val="005C56D4"/>
    <w:rsid w:val="005F7DCE"/>
    <w:rsid w:val="00620A76"/>
    <w:rsid w:val="0064140E"/>
    <w:rsid w:val="00644DFF"/>
    <w:rsid w:val="00647540"/>
    <w:rsid w:val="00690A00"/>
    <w:rsid w:val="006A5879"/>
    <w:rsid w:val="006B512B"/>
    <w:rsid w:val="006B6ED4"/>
    <w:rsid w:val="006C6B78"/>
    <w:rsid w:val="006E2873"/>
    <w:rsid w:val="006E2C47"/>
    <w:rsid w:val="006F45A8"/>
    <w:rsid w:val="006F7866"/>
    <w:rsid w:val="00722BAD"/>
    <w:rsid w:val="00731153"/>
    <w:rsid w:val="00735C52"/>
    <w:rsid w:val="00754F52"/>
    <w:rsid w:val="00781558"/>
    <w:rsid w:val="007852EF"/>
    <w:rsid w:val="00790F70"/>
    <w:rsid w:val="00794221"/>
    <w:rsid w:val="007A7AF2"/>
    <w:rsid w:val="007B3F63"/>
    <w:rsid w:val="007D46E1"/>
    <w:rsid w:val="00816580"/>
    <w:rsid w:val="008303ED"/>
    <w:rsid w:val="00834BFD"/>
    <w:rsid w:val="00843713"/>
    <w:rsid w:val="00844CCC"/>
    <w:rsid w:val="00865AC0"/>
    <w:rsid w:val="00873537"/>
    <w:rsid w:val="00881A9F"/>
    <w:rsid w:val="00894A5A"/>
    <w:rsid w:val="008A0EF1"/>
    <w:rsid w:val="008B3529"/>
    <w:rsid w:val="008C3533"/>
    <w:rsid w:val="008C508C"/>
    <w:rsid w:val="008F0A70"/>
    <w:rsid w:val="00911AAD"/>
    <w:rsid w:val="009132DA"/>
    <w:rsid w:val="009228A8"/>
    <w:rsid w:val="00927BB6"/>
    <w:rsid w:val="00932A91"/>
    <w:rsid w:val="00935F6F"/>
    <w:rsid w:val="009452A9"/>
    <w:rsid w:val="0095390E"/>
    <w:rsid w:val="00986C06"/>
    <w:rsid w:val="009A0C65"/>
    <w:rsid w:val="009A700B"/>
    <w:rsid w:val="009B1819"/>
    <w:rsid w:val="009B30B9"/>
    <w:rsid w:val="009C51DD"/>
    <w:rsid w:val="009D23DC"/>
    <w:rsid w:val="009D6A76"/>
    <w:rsid w:val="00A03074"/>
    <w:rsid w:val="00A108F2"/>
    <w:rsid w:val="00A13825"/>
    <w:rsid w:val="00A13AB3"/>
    <w:rsid w:val="00A41242"/>
    <w:rsid w:val="00A413EA"/>
    <w:rsid w:val="00A42882"/>
    <w:rsid w:val="00A428BD"/>
    <w:rsid w:val="00A5410C"/>
    <w:rsid w:val="00A5432F"/>
    <w:rsid w:val="00A57C76"/>
    <w:rsid w:val="00A624B0"/>
    <w:rsid w:val="00A7202D"/>
    <w:rsid w:val="00A74B02"/>
    <w:rsid w:val="00A7525F"/>
    <w:rsid w:val="00A87A97"/>
    <w:rsid w:val="00AA13EB"/>
    <w:rsid w:val="00AA2358"/>
    <w:rsid w:val="00AB7990"/>
    <w:rsid w:val="00AC4114"/>
    <w:rsid w:val="00AD04D6"/>
    <w:rsid w:val="00AF2BF1"/>
    <w:rsid w:val="00B0636A"/>
    <w:rsid w:val="00B66BBD"/>
    <w:rsid w:val="00B70BA7"/>
    <w:rsid w:val="00B8461B"/>
    <w:rsid w:val="00B86692"/>
    <w:rsid w:val="00BD0665"/>
    <w:rsid w:val="00BF6FC4"/>
    <w:rsid w:val="00BF77DD"/>
    <w:rsid w:val="00C14FCF"/>
    <w:rsid w:val="00C438BE"/>
    <w:rsid w:val="00C44DAB"/>
    <w:rsid w:val="00C72F83"/>
    <w:rsid w:val="00C87829"/>
    <w:rsid w:val="00CB7556"/>
    <w:rsid w:val="00CC1B71"/>
    <w:rsid w:val="00D35560"/>
    <w:rsid w:val="00D42E05"/>
    <w:rsid w:val="00D43133"/>
    <w:rsid w:val="00D47229"/>
    <w:rsid w:val="00D52015"/>
    <w:rsid w:val="00D545AD"/>
    <w:rsid w:val="00D751F7"/>
    <w:rsid w:val="00D76E3D"/>
    <w:rsid w:val="00D8634E"/>
    <w:rsid w:val="00D93109"/>
    <w:rsid w:val="00DA191E"/>
    <w:rsid w:val="00DA6E42"/>
    <w:rsid w:val="00DC4DCD"/>
    <w:rsid w:val="00DF7657"/>
    <w:rsid w:val="00E043D8"/>
    <w:rsid w:val="00E14AD8"/>
    <w:rsid w:val="00E15339"/>
    <w:rsid w:val="00E16722"/>
    <w:rsid w:val="00E175F6"/>
    <w:rsid w:val="00E30D64"/>
    <w:rsid w:val="00E31B91"/>
    <w:rsid w:val="00E37DEE"/>
    <w:rsid w:val="00EB4E3B"/>
    <w:rsid w:val="00EB4FCB"/>
    <w:rsid w:val="00EC31F5"/>
    <w:rsid w:val="00EC61CB"/>
    <w:rsid w:val="00ED5524"/>
    <w:rsid w:val="00EF28C6"/>
    <w:rsid w:val="00EF543F"/>
    <w:rsid w:val="00EF6F78"/>
    <w:rsid w:val="00F27D6D"/>
    <w:rsid w:val="00F30B7F"/>
    <w:rsid w:val="00F40C1B"/>
    <w:rsid w:val="00F433CD"/>
    <w:rsid w:val="00F654BB"/>
    <w:rsid w:val="00F65B45"/>
    <w:rsid w:val="00F700B1"/>
    <w:rsid w:val="00F75124"/>
    <w:rsid w:val="00FA7F80"/>
    <w:rsid w:val="00FB76A4"/>
    <w:rsid w:val="00FC3A4F"/>
    <w:rsid w:val="00FC7450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D9B07"/>
  <w15:docId w15:val="{E7693FAE-4333-494D-82D6-7754BCF3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FD400-1C68-4BE5-BDC1-9FC095B4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2019-08-26T10:30:00Z</cp:lastPrinted>
  <dcterms:created xsi:type="dcterms:W3CDTF">2019-08-26T10:21:00Z</dcterms:created>
  <dcterms:modified xsi:type="dcterms:W3CDTF">2019-08-26T10:31:00Z</dcterms:modified>
</cp:coreProperties>
</file>