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Doo”Parking Servis Budva „Budva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4A5F7F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Redni broj iz Plana javnih nabavki 27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</w:t>
      </w:r>
      <w:r w:rsidR="00FB76A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62015">
        <w:rPr>
          <w:rFonts w:ascii="Times New Roman" w:hAnsi="Times New Roman" w:cs="Times New Roman"/>
          <w:sz w:val="24"/>
          <w:szCs w:val="24"/>
          <w:lang w:val="pl-PL"/>
        </w:rPr>
        <w:t>0329</w:t>
      </w:r>
    </w:p>
    <w:p w:rsidR="004A5F7F" w:rsidRPr="004F4035" w:rsidRDefault="00B42EB4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 02</w:t>
      </w:r>
      <w:r w:rsidR="00762015">
        <w:rPr>
          <w:rFonts w:ascii="Times New Roman" w:hAnsi="Times New Roman" w:cs="Times New Roman"/>
          <w:sz w:val="24"/>
          <w:szCs w:val="24"/>
          <w:lang w:val="pl-PL"/>
        </w:rPr>
        <w:t>.04</w:t>
      </w:r>
      <w:r w:rsidR="0091213D">
        <w:rPr>
          <w:rFonts w:ascii="Times New Roman" w:hAnsi="Times New Roman" w:cs="Times New Roman"/>
          <w:sz w:val="24"/>
          <w:szCs w:val="24"/>
          <w:lang w:val="pl-PL"/>
        </w:rPr>
        <w:t>.2018</w:t>
      </w:r>
      <w:r w:rsidR="00473B09"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:rsidR="00276068" w:rsidRDefault="00276068" w:rsidP="00D8634E">
      <w:pPr>
        <w:pStyle w:val="BodyText"/>
        <w:spacing w:before="69"/>
        <w:ind w:left="316" w:right="237"/>
        <w:rPr>
          <w:b/>
          <w:lang w:val="sr-Latn-CS"/>
        </w:rPr>
      </w:pPr>
    </w:p>
    <w:p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580615" w:rsidRDefault="00580615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4A5F7F" w:rsidRPr="00D751F7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D751F7">
        <w:rPr>
          <w:rFonts w:ascii="Times New Roman" w:hAnsi="Times New Roman" w:cs="Times New Roman"/>
          <w:b/>
          <w:sz w:val="24"/>
          <w:szCs w:val="24"/>
          <w:lang w:val="da-DK"/>
        </w:rPr>
        <w:t xml:space="preserve"> robe</w:t>
      </w:r>
    </w:p>
    <w:p w:rsidR="004A5F7F" w:rsidRPr="00C83766" w:rsidRDefault="004A5F7F" w:rsidP="004A5F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D43133" w:rsidP="00CD61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AD04D6">
        <w:rPr>
          <w:rFonts w:ascii="Times New Roman" w:hAnsi="Times New Roman" w:cs="Times New Roman"/>
          <w:sz w:val="24"/>
          <w:szCs w:val="24"/>
          <w:lang w:val="en-US"/>
        </w:rPr>
        <w:t xml:space="preserve">ča </w:t>
      </w:r>
      <w:r w:rsidR="00373BF2">
        <w:rPr>
          <w:rFonts w:ascii="Times New Roman" w:hAnsi="Times New Roman" w:cs="Times New Roman"/>
          <w:sz w:val="24"/>
          <w:szCs w:val="24"/>
          <w:lang w:val="en-US"/>
        </w:rPr>
        <w:t xml:space="preserve">za </w:t>
      </w:r>
      <w:r w:rsidR="00B42EB4">
        <w:rPr>
          <w:rFonts w:ascii="Times New Roman" w:hAnsi="Times New Roman" w:cs="Times New Roman"/>
          <w:sz w:val="24"/>
          <w:szCs w:val="24"/>
          <w:lang w:val="en-US"/>
        </w:rPr>
        <w:t xml:space="preserve">nabavku </w:t>
      </w:r>
      <w:r w:rsidR="00272011">
        <w:rPr>
          <w:rFonts w:ascii="Times New Roman" w:hAnsi="Times New Roman" w:cs="Times New Roman"/>
          <w:sz w:val="24"/>
          <w:szCs w:val="24"/>
          <w:lang w:val="en-US"/>
        </w:rPr>
        <w:t xml:space="preserve">fiskalnog printera </w:t>
      </w:r>
    </w:p>
    <w:p w:rsidR="004A5F7F" w:rsidRPr="00C83766" w:rsidRDefault="004A5F7F" w:rsidP="00CD61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27201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4</w:t>
      </w:r>
      <w:r w:rsidR="00580615"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="00D43133">
        <w:rPr>
          <w:rFonts w:ascii="Times New Roman" w:hAnsi="Times New Roman" w:cs="Times New Roman"/>
          <w:color w:val="000000"/>
          <w:sz w:val="24"/>
          <w:szCs w:val="24"/>
          <w:lang w:val="pl-PL"/>
        </w:rPr>
        <w:t>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:rsidR="00781558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:rsidR="00580615" w:rsidRDefault="00580615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75536" w:rsidRDefault="00E75536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75536" w:rsidRDefault="00E75536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75536" w:rsidRDefault="00E75536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>Dokazivanje ispunjenosti obaveznih uslova</w:t>
      </w:r>
    </w:p>
    <w:p w:rsidR="009D23DC" w:rsidRDefault="00A7525F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 :Izjave o ispunjenosti uaslova datom pod punom moralnom materijalnom i krivičnom odgovornošću</w:t>
      </w:r>
    </w:p>
    <w:p w:rsidR="00014899" w:rsidRPr="00014899" w:rsidRDefault="00B70BA7" w:rsidP="00014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  </w:t>
      </w:r>
      <w:r w:rsidRPr="00C83766"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</w:p>
    <w:tbl>
      <w:tblPr>
        <w:tblW w:w="9380" w:type="dxa"/>
        <w:tblInd w:w="-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268"/>
        <w:gridCol w:w="4394"/>
        <w:gridCol w:w="993"/>
        <w:gridCol w:w="918"/>
      </w:tblGrid>
      <w:tr w:rsidR="0047503F" w:rsidTr="00B753CE">
        <w:trPr>
          <w:trHeight w:val="38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Opis predmeta nabavke, </w:t>
            </w:r>
          </w:p>
          <w:p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>odnosno dijela predmeta nabavke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Količina </w:t>
            </w:r>
          </w:p>
        </w:tc>
      </w:tr>
      <w:tr w:rsidR="0047503F" w:rsidTr="00B753CE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2"/>
                <w:sz w:val="20"/>
                <w:szCs w:val="20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val="sr-Cyrl-CS" w:eastAsia="hi-IN" w:bidi="hi-I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7503F" w:rsidRPr="0047503F" w:rsidRDefault="00B753C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Fiskalni printer sa likom za komunikaciju izmedju fiskalnog printera i operativnog programa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3CE" w:rsidRPr="00B753CE" w:rsidRDefault="00B753CE" w:rsidP="00B753CE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sr-Latn-ME"/>
              </w:rPr>
            </w:pPr>
            <w:r w:rsidRPr="00B753CE">
              <w:rPr>
                <w:rFonts w:ascii="Arial" w:eastAsia="Times New Roman" w:hAnsi="Arial" w:cs="Arial"/>
                <w:color w:val="000000"/>
                <w:sz w:val="21"/>
                <w:szCs w:val="21"/>
                <w:lang w:eastAsia="sr-Latn-ME"/>
              </w:rPr>
              <w:t xml:space="preserve">Mehanizam štampe: 1 x termalni printer, elektronski žurnal (SD kartica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sr-Latn-ME"/>
              </w:rPr>
              <w:t xml:space="preserve">najmanje </w:t>
            </w:r>
            <w:r w:rsidRPr="00B753CE">
              <w:rPr>
                <w:rFonts w:ascii="Arial" w:eastAsia="Times New Roman" w:hAnsi="Arial" w:cs="Arial"/>
                <w:color w:val="000000"/>
                <w:sz w:val="21"/>
                <w:szCs w:val="21"/>
                <w:lang w:eastAsia="sr-Latn-ME"/>
              </w:rPr>
              <w:t xml:space="preserve">4GB) </w:t>
            </w:r>
          </w:p>
          <w:p w:rsidR="00B753CE" w:rsidRPr="00B753CE" w:rsidRDefault="00B753CE" w:rsidP="00B753CE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sr-Latn-ME"/>
              </w:rPr>
            </w:pPr>
            <w:r w:rsidRPr="00B753CE">
              <w:rPr>
                <w:rFonts w:ascii="Arial" w:eastAsia="Times New Roman" w:hAnsi="Arial" w:cs="Arial"/>
                <w:color w:val="000000"/>
                <w:sz w:val="21"/>
                <w:szCs w:val="21"/>
                <w:lang w:eastAsia="sr-Latn-ME"/>
              </w:rPr>
              <w:t xml:space="preserve">Širina štampe: 80 mm (640 dots) </w:t>
            </w:r>
          </w:p>
          <w:p w:rsidR="00B753CE" w:rsidRPr="00B753CE" w:rsidRDefault="00B753CE" w:rsidP="00B753CE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sr-Latn-ME"/>
              </w:rPr>
            </w:pPr>
            <w:r w:rsidRPr="00B753CE">
              <w:rPr>
                <w:rFonts w:ascii="Arial" w:eastAsia="Times New Roman" w:hAnsi="Arial" w:cs="Arial"/>
                <w:color w:val="000000"/>
                <w:sz w:val="21"/>
                <w:szCs w:val="21"/>
                <w:lang w:eastAsia="sr-Latn-ME"/>
              </w:rPr>
              <w:t xml:space="preserve">Rezolucija štampe: 203 x 203 dpi (8 x 8 dpmm) </w:t>
            </w:r>
          </w:p>
          <w:p w:rsidR="00B753CE" w:rsidRPr="00B753CE" w:rsidRDefault="00B753CE" w:rsidP="00B753CE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sr-Latn-ME"/>
              </w:rPr>
            </w:pPr>
            <w:r w:rsidRPr="00B753CE">
              <w:rPr>
                <w:rFonts w:ascii="Arial" w:eastAsia="Times New Roman" w:hAnsi="Arial" w:cs="Arial"/>
                <w:color w:val="000000"/>
                <w:sz w:val="21"/>
                <w:szCs w:val="21"/>
                <w:lang w:eastAsia="sr-Latn-ME"/>
              </w:rPr>
              <w:t>Brzina štampe: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sr-Latn-ME"/>
              </w:rPr>
              <w:t>min150mm/sec</w:t>
            </w:r>
            <w:r w:rsidRPr="00B753CE">
              <w:rPr>
                <w:rFonts w:ascii="Arial" w:eastAsia="Times New Roman" w:hAnsi="Arial" w:cs="Arial"/>
                <w:color w:val="000000"/>
                <w:sz w:val="21"/>
                <w:szCs w:val="21"/>
                <w:lang w:eastAsia="sr-Latn-ME"/>
              </w:rPr>
              <w:t xml:space="preserve"> Max 200 mm/sec </w:t>
            </w:r>
          </w:p>
          <w:p w:rsidR="00B753CE" w:rsidRPr="00B753CE" w:rsidRDefault="00B753CE" w:rsidP="00B753CE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sr-Latn-ME"/>
              </w:rPr>
            </w:pPr>
            <w:r w:rsidRPr="00B753CE">
              <w:rPr>
                <w:rFonts w:ascii="Arial" w:eastAsia="Times New Roman" w:hAnsi="Arial" w:cs="Arial"/>
                <w:color w:val="000000"/>
                <w:sz w:val="21"/>
                <w:szCs w:val="21"/>
                <w:lang w:eastAsia="sr-Latn-ME"/>
              </w:rPr>
              <w:t xml:space="preserve">Veličina fonta: Font A - 12 x 24 dots Font B - 9 x 24 dots Font C - 8 x 16 dots </w:t>
            </w:r>
          </w:p>
          <w:p w:rsidR="00B753CE" w:rsidRPr="00B753CE" w:rsidRDefault="00B753CE" w:rsidP="00B753CE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sr-Latn-ME"/>
              </w:rPr>
            </w:pPr>
            <w:r w:rsidRPr="00B753CE">
              <w:rPr>
                <w:rFonts w:ascii="Arial" w:eastAsia="Times New Roman" w:hAnsi="Arial" w:cs="Arial"/>
                <w:color w:val="000000"/>
                <w:sz w:val="21"/>
                <w:szCs w:val="21"/>
                <w:lang w:eastAsia="sr-Latn-ME"/>
              </w:rPr>
              <w:t xml:space="preserve">Grafički logo: crno bijeli (576 x 96) </w:t>
            </w:r>
          </w:p>
          <w:p w:rsidR="00B753CE" w:rsidRPr="00B753CE" w:rsidRDefault="00B753CE" w:rsidP="00B753CE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sr-Latn-ME"/>
              </w:rPr>
            </w:pPr>
            <w:r w:rsidRPr="00B753CE">
              <w:rPr>
                <w:rFonts w:ascii="Arial" w:eastAsia="Times New Roman" w:hAnsi="Arial" w:cs="Arial"/>
                <w:color w:val="000000"/>
                <w:sz w:val="21"/>
                <w:szCs w:val="21"/>
                <w:lang w:eastAsia="sr-Latn-ME"/>
              </w:rPr>
              <w:t xml:space="preserve">Broj artikala: 24 000 </w:t>
            </w:r>
          </w:p>
          <w:p w:rsidR="00B753CE" w:rsidRPr="00B753CE" w:rsidRDefault="00B753CE" w:rsidP="00B753CE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sr-Latn-ME"/>
              </w:rPr>
            </w:pPr>
            <w:r w:rsidRPr="00B753CE">
              <w:rPr>
                <w:rFonts w:ascii="Arial" w:eastAsia="Times New Roman" w:hAnsi="Arial" w:cs="Arial"/>
                <w:color w:val="000000"/>
                <w:sz w:val="21"/>
                <w:szCs w:val="21"/>
                <w:lang w:eastAsia="sr-Latn-ME"/>
              </w:rPr>
              <w:t xml:space="preserve">Štampanje barkoda: 1D: EAN-13, EAN-8, Code 39, Code 128, Interleaved 2 of 5, Codabar </w:t>
            </w:r>
          </w:p>
          <w:p w:rsidR="00B753CE" w:rsidRPr="00B753CE" w:rsidRDefault="00B753CE" w:rsidP="00B753CE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sr-Latn-ME"/>
              </w:rPr>
            </w:pPr>
            <w:r w:rsidRPr="00B753CE">
              <w:rPr>
                <w:rFonts w:ascii="Arial" w:eastAsia="Times New Roman" w:hAnsi="Arial" w:cs="Arial"/>
                <w:color w:val="000000"/>
                <w:sz w:val="21"/>
                <w:szCs w:val="21"/>
                <w:lang w:eastAsia="sr-Latn-ME"/>
              </w:rPr>
              <w:t xml:space="preserve">Tip papira: Thermalna rolna </w:t>
            </w:r>
          </w:p>
          <w:p w:rsidR="00B753CE" w:rsidRPr="00B753CE" w:rsidRDefault="00B753CE" w:rsidP="00B753CE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sr-Latn-ME"/>
              </w:rPr>
            </w:pPr>
            <w:r w:rsidRPr="00B753CE">
              <w:rPr>
                <w:rFonts w:ascii="Arial" w:eastAsia="Times New Roman" w:hAnsi="Arial" w:cs="Arial"/>
                <w:color w:val="000000"/>
                <w:sz w:val="21"/>
                <w:szCs w:val="21"/>
                <w:lang w:eastAsia="sr-Latn-ME"/>
              </w:rPr>
              <w:t xml:space="preserve">Širina papira: 82mm i 58 mm </w:t>
            </w:r>
          </w:p>
          <w:p w:rsidR="00B753CE" w:rsidRPr="0010010C" w:rsidRDefault="00B753CE" w:rsidP="00B753CE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Style w:val="font"/>
                <w:rFonts w:ascii="Arial" w:eastAsia="Times New Roman" w:hAnsi="Arial" w:cs="Arial"/>
                <w:color w:val="000000"/>
                <w:sz w:val="21"/>
                <w:szCs w:val="21"/>
                <w:lang w:eastAsia="sr-Latn-ME"/>
              </w:rPr>
            </w:pPr>
            <w:r w:rsidRPr="00B753CE">
              <w:rPr>
                <w:rFonts w:ascii="Arial" w:eastAsia="Times New Roman" w:hAnsi="Arial" w:cs="Arial"/>
                <w:color w:val="000000"/>
                <w:sz w:val="21"/>
                <w:szCs w:val="21"/>
                <w:lang w:eastAsia="sr-Latn-ME"/>
              </w:rPr>
              <w:t>Displej: Grafički LCD</w:t>
            </w:r>
            <w:r w:rsidR="0010010C">
              <w:rPr>
                <w:rStyle w:val="font"/>
                <w:rFonts w:ascii="Verdana" w:hAnsi="Verdana"/>
                <w:color w:val="000000"/>
                <w:sz w:val="20"/>
                <w:szCs w:val="20"/>
              </w:rPr>
              <w:t>Displej(integrisan): Graficki LCD </w:t>
            </w:r>
            <w:r w:rsidR="0010010C">
              <w:rPr>
                <w:rStyle w:val="font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4 reda x 22 karaktera (128×32 ),LED Pozadinsko osvetlenje</w:t>
            </w:r>
          </w:p>
          <w:p w:rsidR="0010010C" w:rsidRDefault="0010010C" w:rsidP="00B753CE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sr-Latn-ME"/>
              </w:rPr>
            </w:pPr>
            <w:r>
              <w:rPr>
                <w:rStyle w:val="font"/>
                <w:rFonts w:ascii="Verdana" w:hAnsi="Verdana"/>
                <w:color w:val="000000"/>
                <w:sz w:val="20"/>
                <w:szCs w:val="20"/>
              </w:rPr>
              <w:t>Eksterni Displej: Graficki LCD 2 reda x 16 karaktera (128x32)</w:t>
            </w:r>
          </w:p>
          <w:p w:rsidR="00B753CE" w:rsidRPr="00B753CE" w:rsidRDefault="00B753CE" w:rsidP="00B753CE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sr-Latn-ME"/>
              </w:rPr>
            </w:pPr>
            <w:r w:rsidRPr="00B753CE">
              <w:rPr>
                <w:rFonts w:ascii="Arial" w:eastAsia="Times New Roman" w:hAnsi="Arial" w:cs="Arial"/>
                <w:color w:val="000000"/>
                <w:sz w:val="21"/>
                <w:szCs w:val="21"/>
                <w:lang w:eastAsia="sr-Latn-ME"/>
              </w:rPr>
              <w:t xml:space="preserve">Konekcija: RS 232C USB 2.0 LAN – 100 Mbps (100BASE-TX) Ladica RJ11 konektor Eksterni displej RJ11 konektor GPRS Modul (Opciono) </w:t>
            </w:r>
          </w:p>
          <w:p w:rsidR="00B753CE" w:rsidRPr="00B753CE" w:rsidRDefault="00B753CE" w:rsidP="00B753CE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sr-Latn-ME"/>
              </w:rPr>
            </w:pPr>
            <w:r w:rsidRPr="00B753CE">
              <w:rPr>
                <w:rFonts w:ascii="Arial" w:eastAsia="Times New Roman" w:hAnsi="Arial" w:cs="Arial"/>
                <w:color w:val="000000"/>
                <w:sz w:val="21"/>
                <w:szCs w:val="21"/>
                <w:lang w:eastAsia="sr-Latn-ME"/>
              </w:rPr>
              <w:t xml:space="preserve">Led indikacija: Kraj papira Poklopac otvoren </w:t>
            </w:r>
          </w:p>
          <w:p w:rsidR="00B753CE" w:rsidRPr="00B753CE" w:rsidRDefault="00B753CE" w:rsidP="00B753CE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sr-Latn-ME"/>
              </w:rPr>
            </w:pPr>
            <w:r w:rsidRPr="00B753CE">
              <w:rPr>
                <w:rFonts w:ascii="Arial" w:eastAsia="Times New Roman" w:hAnsi="Arial" w:cs="Arial"/>
                <w:color w:val="000000"/>
                <w:sz w:val="21"/>
                <w:szCs w:val="21"/>
                <w:lang w:eastAsia="sr-Latn-ME"/>
              </w:rPr>
              <w:t xml:space="preserve">Napajanje: AC 100 to 240 V, 50 to 60 Hz, DC 24 V, 2.1 A </w:t>
            </w:r>
          </w:p>
          <w:p w:rsidR="00B753CE" w:rsidRPr="00B753CE" w:rsidRDefault="00B753CE" w:rsidP="00B753CE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sr-Latn-ME"/>
              </w:rPr>
            </w:pPr>
            <w:r w:rsidRPr="00B753CE">
              <w:rPr>
                <w:rFonts w:ascii="Arial" w:eastAsia="Times New Roman" w:hAnsi="Arial" w:cs="Arial"/>
                <w:color w:val="000000"/>
                <w:sz w:val="21"/>
                <w:szCs w:val="21"/>
                <w:lang w:eastAsia="sr-Latn-ME"/>
              </w:rPr>
              <w:t xml:space="preserve">Pouzdanost: 150 km (termalna glava) 1.5 million sječenja (nož) </w:t>
            </w:r>
          </w:p>
          <w:p w:rsidR="00373BF2" w:rsidRPr="0047503F" w:rsidRDefault="00373BF2" w:rsidP="00B753C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03F" w:rsidRPr="0047503F" w:rsidRDefault="00B753C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03F" w:rsidRPr="0047503F" w:rsidRDefault="00B753C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</w:tbl>
    <w:p w:rsidR="00E75536" w:rsidRDefault="00E75536" w:rsidP="00373BF2">
      <w:pPr>
        <w:widowControl w:val="0"/>
        <w:suppressAutoHyphens/>
        <w:autoSpaceDN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sr-Latn-ME"/>
        </w:rPr>
      </w:pPr>
    </w:p>
    <w:p w:rsidR="0050601E" w:rsidRDefault="0050601E" w:rsidP="0050601E">
      <w:pPr>
        <w:widowControl w:val="0"/>
        <w:suppressAutoHyphens/>
        <w:autoSpaceDN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sr-Latn-M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sr-Latn-ME"/>
        </w:rPr>
        <w:t>Garantni rok 24 mjeseca</w:t>
      </w:r>
    </w:p>
    <w:p w:rsidR="00E75536" w:rsidRDefault="0050601E" w:rsidP="0050601E">
      <w:pPr>
        <w:widowControl w:val="0"/>
        <w:suppressAutoHyphens/>
        <w:autoSpaceDN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sr-Latn-ME"/>
        </w:rPr>
      </w:pPr>
      <w:r w:rsidRPr="00373BF2">
        <w:rPr>
          <w:rFonts w:ascii="Calibri" w:eastAsia="Times New Roman" w:hAnsi="Calibri" w:cs="Times New Roman"/>
          <w:color w:val="000000"/>
          <w:sz w:val="24"/>
          <w:szCs w:val="24"/>
          <w:lang w:val="en-US" w:eastAsia="sr-Latn-ME"/>
        </w:rPr>
        <w:t> 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Ponuđena cijena podrazumijeva uračunate troškove dostave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, programiranje ,puštanje u rad kao i obuku zaposlenog  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na adresu Naručioca</w:t>
      </w:r>
    </w:p>
    <w:p w:rsidR="00373BF2" w:rsidRDefault="00373BF2" w:rsidP="005060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373BF2">
        <w:rPr>
          <w:rFonts w:ascii="Calibri" w:eastAsia="Times New Roman" w:hAnsi="Calibri" w:cs="Times New Roman"/>
          <w:color w:val="000000"/>
          <w:sz w:val="24"/>
          <w:szCs w:val="24"/>
          <w:lang w:val="en-US" w:eastAsia="sr-Latn-ME"/>
        </w:rPr>
        <w:t> </w:t>
      </w:r>
      <w:r w:rsidRPr="00FC3A4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836A14" w:rsidRPr="00FC3A4F" w:rsidRDefault="00836A14" w:rsidP="0050601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bookmarkStart w:id="0" w:name="_GoBack"/>
      <w:bookmarkEnd w:id="0"/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lastRenderedPageBreak/>
        <w:t>Način i dinamika isporuke: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</w:t>
      </w:r>
      <w:r w:rsidR="00373BF2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Nabavka </w:t>
      </w:r>
      <w:r w:rsidR="00055F3F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će se izvršavati prema potrebi naručioca 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sukcesivno,</w:t>
      </w:r>
      <w:r w:rsidR="00055F3F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na period od jedne godine ili do utroška ugovorene sume.</w:t>
      </w:r>
    </w:p>
    <w:p w:rsidR="004A5F7F" w:rsidRPr="00C83766" w:rsidRDefault="00E30D64" w:rsidP="00F27D6D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:rsidR="004A5F7F" w:rsidRDefault="00E75536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Virmanski </w:t>
      </w:r>
      <w:r w:rsidR="00055F3F">
        <w:rPr>
          <w:rFonts w:ascii="Times New Roman" w:hAnsi="Times New Roman" w:cs="Times New Roman"/>
          <w:sz w:val="24"/>
          <w:szCs w:val="24"/>
          <w:lang w:val="sr-Latn-CS"/>
        </w:rPr>
        <w:t xml:space="preserve"> nakon 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:rsidR="004369E3" w:rsidRPr="001E16BA" w:rsidRDefault="004369E3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72F83" w:rsidRDefault="00055F3F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Rok izvršenja usluge </w:t>
      </w:r>
      <w:r w:rsidR="00E7553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ne može biti duži od 3</w:t>
      </w:r>
      <w:r w:rsidR="0029241F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dana od dostavljanja narudžbenice</w:t>
      </w:r>
    </w:p>
    <w:p w:rsidR="00F27D6D" w:rsidRPr="00C83766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9D111A" wp14:editId="00A5C600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:rsidTr="00C72F83">
        <w:tc>
          <w:tcPr>
            <w:tcW w:w="9070" w:type="dxa"/>
          </w:tcPr>
          <w:p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:rsidR="00E75536" w:rsidRDefault="00E75536" w:rsidP="00986C06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986C06" w:rsidRPr="00986C06" w:rsidRDefault="00986C06" w:rsidP="00986C06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Ponuda i uzorci zahtijevani tenderskom dokumentacijom dostavljaju se u odgovarajućem  zatvorenom omotu (koverat ,paket i sl) na način da se prilikom otvaranja ponude može sa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sigurnošću  utvrditi da se prvi put otvara.</w:t>
            </w:r>
          </w:p>
          <w:p w:rsidR="002C0A29" w:rsidRDefault="002C0A29" w:rsidP="00E75536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</w:tc>
      </w:tr>
    </w:tbl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lastRenderedPageBreak/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4A5F7F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C0A29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14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762015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ti, zaključno sa danom 10</w:t>
      </w:r>
      <w:r w:rsidR="0065772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.04</w:t>
      </w:r>
      <w:r w:rsidR="006F78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.2018</w:t>
      </w:r>
      <w:r w:rsidR="00762015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godine   do 10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:rsidR="004A5F7F" w:rsidRPr="00D76E3D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37316B" w:rsidRPr="00D76E3D" w:rsidRDefault="0037316B" w:rsidP="0037316B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Pr="00D76E3D">
        <w:rPr>
          <w:rFonts w:cs="Times New Roman"/>
          <w:spacing w:val="19"/>
        </w:rPr>
        <w:t xml:space="preserve"> </w:t>
      </w:r>
      <w:r w:rsidR="00762015">
        <w:rPr>
          <w:rFonts w:cs="Times New Roman"/>
        </w:rPr>
        <w:t>10</w:t>
      </w:r>
      <w:r w:rsidR="00657726">
        <w:rPr>
          <w:rFonts w:cs="Times New Roman"/>
        </w:rPr>
        <w:t>.04</w:t>
      </w:r>
      <w:r w:rsidR="001201FC">
        <w:rPr>
          <w:rFonts w:cs="Times New Roman"/>
        </w:rPr>
        <w:t>.</w:t>
      </w:r>
      <w:r w:rsidR="006F7866">
        <w:rPr>
          <w:rFonts w:cs="Times New Roman"/>
        </w:rPr>
        <w:t>2018</w:t>
      </w:r>
      <w:r w:rsidRPr="00D76E3D">
        <w:rPr>
          <w:rFonts w:cs="Times New Roman"/>
        </w:rPr>
        <w:t>.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="00762015">
        <w:rPr>
          <w:rFonts w:cs="Times New Roman"/>
        </w:rPr>
        <w:t>11</w:t>
      </w:r>
      <w:r w:rsidR="006F7866">
        <w:rPr>
          <w:rFonts w:cs="Times New Roman"/>
        </w:rPr>
        <w:t>h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76E3D">
        <w:rPr>
          <w:rFonts w:cs="Times New Roman"/>
          <w:spacing w:val="-1"/>
        </w:rPr>
        <w:t>Budva.</w:t>
      </w:r>
    </w:p>
    <w:p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620A76">
              <w:rPr>
                <w:rFonts w:ascii="Times New Roman" w:hAnsi="Times New Roman" w:cs="Times New Roman"/>
                <w:sz w:val="24"/>
                <w:szCs w:val="24"/>
              </w:rPr>
              <w:t xml:space="preserve">nabavki , broj stavke u planu </w:t>
            </w:r>
            <w:r w:rsidR="006577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4A5F7F" w:rsidRPr="00C83766" w:rsidRDefault="004A5F7F" w:rsidP="004A5F7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:rsidR="009D23DC" w:rsidRDefault="009D23DC"/>
    <w:p w:rsidR="004369E3" w:rsidRDefault="004369E3"/>
    <w:p w:rsidR="004369E3" w:rsidRDefault="004369E3"/>
    <w:p w:rsidR="00055F3F" w:rsidRDefault="00055F3F"/>
    <w:p w:rsidR="00055F3F" w:rsidRDefault="00055F3F"/>
    <w:p w:rsidR="00055F3F" w:rsidRDefault="00055F3F"/>
    <w:p w:rsidR="00055F3F" w:rsidRDefault="00055F3F"/>
    <w:p w:rsidR="00055F3F" w:rsidRDefault="00055F3F"/>
    <w:p w:rsidR="004369E3" w:rsidRDefault="004369E3"/>
    <w:p w:rsidR="00E75536" w:rsidRDefault="00E75536"/>
    <w:p w:rsidR="00E75536" w:rsidRDefault="00E75536"/>
    <w:p w:rsidR="00E75536" w:rsidRDefault="00E75536"/>
    <w:p w:rsidR="00E75536" w:rsidRDefault="00E75536"/>
    <w:p w:rsidR="004369E3" w:rsidRDefault="004369E3"/>
    <w:p w:rsidR="004369E3" w:rsidRDefault="004369E3"/>
    <w:p w:rsidR="00A87A97" w:rsidRDefault="00A87A97">
      <w:pPr>
        <w:rPr>
          <w:i/>
        </w:rPr>
      </w:pPr>
      <w:r>
        <w:rPr>
          <w:i/>
        </w:rPr>
        <w:t>(Memorandum ponuđača)_________</w:t>
      </w:r>
    </w:p>
    <w:p w:rsidR="00A87A97" w:rsidRDefault="00A87A97">
      <w:pPr>
        <w:rPr>
          <w:i/>
        </w:rPr>
      </w:pPr>
      <w:r>
        <w:rPr>
          <w:i/>
        </w:rPr>
        <w:t>Broj</w:t>
      </w:r>
    </w:p>
    <w:p w:rsidR="00A87A97" w:rsidRDefault="00A87A97">
      <w:pPr>
        <w:rPr>
          <w:i/>
        </w:rPr>
      </w:pPr>
      <w:r>
        <w:rPr>
          <w:i/>
        </w:rPr>
        <w:t>Mjesto i datum</w:t>
      </w:r>
    </w:p>
    <w:p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F2BF1" w:rsidRDefault="00AF2BF1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5;top:5;width:4320;height:2;visibility:visible;mso-wrap-style:square;v-text-anchor:top" coordsize="432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ryb8A&#10;AADaAAAADwAAAGRycy9kb3ducmV2LnhtbERPTYvCMBC9C/6HMAt7EU1dVJZqFBEV8SLWRfA2NGNb&#10;tpmEJtb6781hYY+P971YdaYWLTW+sqxgPEpAEOdWV1wo+Lnsht8gfEDWWFsmBS/ysFr2ewtMtX3y&#10;mdosFCKGsE9RQRmCS6X0eUkG/cg64sjdbWMwRNgUUjf4jOGmll9JMpMGK44NJTralJT/Zg+j4HjI&#10;WrxOHoP9Fm/Z1B3vzuFJqc+Pbj0HEagL/+I/90EriFvjlX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9avJvwAAANoAAAAPAAAAAAAAAAAAAAAAAJgCAABkcnMvZG93bnJl&#10;di54bWxQSwUGAAAAAAQABAD1AAAAhAM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:rsidR="00AF2BF1" w:rsidRDefault="00AF2BF1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DF765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87A97" w:rsidRDefault="00A87A97" w:rsidP="00A87A97">
      <w:pPr>
        <w:pStyle w:val="BodyText"/>
        <w:spacing w:before="69"/>
        <w:rPr>
          <w:spacing w:val="-1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:rsidR="00657726" w:rsidRDefault="00657726" w:rsidP="00A87A97">
      <w:pPr>
        <w:pStyle w:val="BodyText"/>
        <w:spacing w:before="69"/>
        <w:rPr>
          <w:spacing w:val="-1"/>
        </w:rPr>
      </w:pPr>
    </w:p>
    <w:p w:rsidR="00657726" w:rsidRDefault="00657726" w:rsidP="00A87A97">
      <w:pPr>
        <w:pStyle w:val="BodyText"/>
        <w:spacing w:before="69"/>
        <w:rPr>
          <w:rFonts w:cs="Times New Roman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F2BF1" w:rsidRDefault="00AF2BF1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31" style="position:absolute;left:5;top:5;width:4200;height:2;visibility:visible;mso-wrap-style:square;v-text-anchor:top" coordsize="420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MtcMA&#10;AADaAAAADwAAAGRycy9kb3ducmV2LnhtbESPT2sCMRTE70K/Q3iF3txsSxXZGqUtCF7Eutv2/Ny8&#10;/UM3L2sSdf32piB4HGbmN8x8OZhOnMj51rKC5yQFQVxa3XKt4LtYjWcgfEDW2FkmBRfysFw8jOaY&#10;aXvmHZ3yUIsIYZ+hgiaEPpPSlw0Z9IntiaNXWWcwROlqqR2eI9x08iVNp9Jgy3GhwZ4+Gyr/8qNR&#10;UB9Wu49K72k7KYav/Kdyxe9mr9TT4/D+BiLQEO7hW3utFbzC/5V4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GMtcMAAADaAAAADwAAAAAAAAAAAAAAAACYAgAAZHJzL2Rv&#10;d25yZXYueG1sUEsFBgAAAAAEAAQA9QAAAIgD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:rsidR="00AF2BF1" w:rsidRDefault="00AF2BF1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E75536" w:rsidRDefault="00E75536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762015" w:rsidRDefault="00762015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762015" w:rsidRDefault="00762015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NASLOVNA STRANA PONUDE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:rsidR="00FE2FA2" w:rsidRPr="00FE2FA2" w:rsidRDefault="00762015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po Zahtjevu broj 0329 od 02.04</w:t>
      </w:r>
      <w:r w:rsidR="00DF765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.2018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godine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657726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>nabavku fiskalnih printera</w:t>
      </w:r>
      <w:r w:rsidR="00055F3F"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BF6FC4" w:rsidRPr="00843713" w:rsidRDefault="00BF6FC4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:rsidR="00E75536" w:rsidRDefault="00E75536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E75536" w:rsidRDefault="00E75536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E75536" w:rsidRDefault="00E75536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E75536" w:rsidRPr="00843713" w:rsidRDefault="00E75536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_RefHeading___Toc418845168"/>
      <w:bookmarkEnd w:id="1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PODACI O PONUDI I PONUĐAČU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:rsidTr="00781558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:rsidTr="00781558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Pr="00843713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:rsidTr="00781558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:rsidTr="00781558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:rsidTr="00781558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:rsidTr="00781558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:rsidTr="00781558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lastRenderedPageBreak/>
        <w:t>_________________________</w:t>
      </w:r>
    </w:p>
    <w:p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F5F" w:rsidRDefault="00547F5F" w:rsidP="00754F52">
      <w:pPr>
        <w:spacing w:after="0" w:line="240" w:lineRule="auto"/>
      </w:pPr>
      <w:r>
        <w:separator/>
      </w:r>
    </w:p>
  </w:endnote>
  <w:endnote w:type="continuationSeparator" w:id="0">
    <w:p w:rsidR="00547F5F" w:rsidRDefault="00547F5F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F5F" w:rsidRDefault="00547F5F" w:rsidP="00754F52">
      <w:pPr>
        <w:spacing w:after="0" w:line="240" w:lineRule="auto"/>
      </w:pPr>
      <w:r>
        <w:separator/>
      </w:r>
    </w:p>
  </w:footnote>
  <w:footnote w:type="continuationSeparator" w:id="0">
    <w:p w:rsidR="00547F5F" w:rsidRDefault="00547F5F" w:rsidP="00754F52">
      <w:pPr>
        <w:spacing w:after="0" w:line="240" w:lineRule="auto"/>
      </w:pPr>
      <w:r>
        <w:continuationSeparator/>
      </w:r>
    </w:p>
  </w:footnote>
  <w:footnote w:id="1">
    <w:p w:rsidR="00AF2BF1" w:rsidRDefault="00AF2BF1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AF2BF1" w:rsidRDefault="00AF2BF1" w:rsidP="00843713">
      <w:pPr>
        <w:pStyle w:val="FootnoteText"/>
        <w:rPr>
          <w:rFonts w:cs="Times New Roman"/>
        </w:rPr>
      </w:pPr>
    </w:p>
  </w:footnote>
  <w:footnote w:id="2">
    <w:p w:rsidR="00AF2BF1" w:rsidRDefault="00AF2BF1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:rsidR="00AF2BF1" w:rsidRDefault="00AF2BF1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AF2BF1" w:rsidRDefault="00AF2BF1" w:rsidP="00843713">
      <w:pPr>
        <w:pStyle w:val="FootnoteText"/>
        <w:rPr>
          <w:rFonts w:cs="Times New Roman"/>
        </w:rPr>
      </w:pPr>
    </w:p>
  </w:footnote>
  <w:footnote w:id="4">
    <w:p w:rsidR="00AF2BF1" w:rsidRDefault="00AF2BF1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AF2BF1" w:rsidRDefault="00AF2BF1" w:rsidP="00843713">
      <w:pPr>
        <w:pStyle w:val="FootnoteText"/>
        <w:rPr>
          <w:rFonts w:cs="Times New Roman"/>
        </w:rPr>
      </w:pPr>
    </w:p>
  </w:footnote>
  <w:footnote w:id="5">
    <w:p w:rsidR="00AF2BF1" w:rsidRDefault="00AF2BF1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:rsidR="00AF2BF1" w:rsidRDefault="00AF2BF1" w:rsidP="00843713">
      <w:pPr>
        <w:pStyle w:val="FootnoteText"/>
        <w:jc w:val="both"/>
        <w:rPr>
          <w:rFonts w:cs="Times New Roman"/>
        </w:rPr>
      </w:pPr>
    </w:p>
  </w:footnote>
  <w:footnote w:id="6">
    <w:p w:rsidR="00AF2BF1" w:rsidRDefault="00AF2BF1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4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6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60A95"/>
    <w:multiLevelType w:val="multilevel"/>
    <w:tmpl w:val="676E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9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1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2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5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7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8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9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20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1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2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3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4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6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7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11"/>
  </w:num>
  <w:num w:numId="3">
    <w:abstractNumId w:val="17"/>
  </w:num>
  <w:num w:numId="4">
    <w:abstractNumId w:val="20"/>
  </w:num>
  <w:num w:numId="5">
    <w:abstractNumId w:val="19"/>
  </w:num>
  <w:num w:numId="6">
    <w:abstractNumId w:val="8"/>
  </w:num>
  <w:num w:numId="7">
    <w:abstractNumId w:val="21"/>
  </w:num>
  <w:num w:numId="8">
    <w:abstractNumId w:val="25"/>
  </w:num>
  <w:num w:numId="9">
    <w:abstractNumId w:val="16"/>
  </w:num>
  <w:num w:numId="10">
    <w:abstractNumId w:val="10"/>
  </w:num>
  <w:num w:numId="11">
    <w:abstractNumId w:val="23"/>
  </w:num>
  <w:num w:numId="12">
    <w:abstractNumId w:val="14"/>
  </w:num>
  <w:num w:numId="13">
    <w:abstractNumId w:val="5"/>
  </w:num>
  <w:num w:numId="14">
    <w:abstractNumId w:val="26"/>
  </w:num>
  <w:num w:numId="15">
    <w:abstractNumId w:val="9"/>
  </w:num>
  <w:num w:numId="16">
    <w:abstractNumId w:val="22"/>
  </w:num>
  <w:num w:numId="17">
    <w:abstractNumId w:val="24"/>
  </w:num>
  <w:num w:numId="18">
    <w:abstractNumId w:val="15"/>
  </w:num>
  <w:num w:numId="19">
    <w:abstractNumId w:val="6"/>
  </w:num>
  <w:num w:numId="20">
    <w:abstractNumId w:val="27"/>
  </w:num>
  <w:num w:numId="21">
    <w:abstractNumId w:val="13"/>
  </w:num>
  <w:num w:numId="22">
    <w:abstractNumId w:val="12"/>
  </w:num>
  <w:num w:numId="23">
    <w:abstractNumId w:val="3"/>
  </w:num>
  <w:num w:numId="24">
    <w:abstractNumId w:val="2"/>
  </w:num>
  <w:num w:numId="25">
    <w:abstractNumId w:val="4"/>
  </w:num>
  <w:num w:numId="26">
    <w:abstractNumId w:val="0"/>
  </w:num>
  <w:num w:numId="27">
    <w:abstractNumId w:val="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81"/>
    <w:rsid w:val="00014899"/>
    <w:rsid w:val="00017F9F"/>
    <w:rsid w:val="00055F3F"/>
    <w:rsid w:val="000A111A"/>
    <w:rsid w:val="000A3281"/>
    <w:rsid w:val="0010010C"/>
    <w:rsid w:val="001201FC"/>
    <w:rsid w:val="0017494B"/>
    <w:rsid w:val="001D7D02"/>
    <w:rsid w:val="001E16BA"/>
    <w:rsid w:val="001F5B69"/>
    <w:rsid w:val="00230ED3"/>
    <w:rsid w:val="00267327"/>
    <w:rsid w:val="00272011"/>
    <w:rsid w:val="00276068"/>
    <w:rsid w:val="002872C9"/>
    <w:rsid w:val="0029241F"/>
    <w:rsid w:val="002B51B4"/>
    <w:rsid w:val="002C0A29"/>
    <w:rsid w:val="002F03CB"/>
    <w:rsid w:val="00330800"/>
    <w:rsid w:val="00331E0C"/>
    <w:rsid w:val="0034554D"/>
    <w:rsid w:val="00353190"/>
    <w:rsid w:val="0037316B"/>
    <w:rsid w:val="00373BF2"/>
    <w:rsid w:val="00395791"/>
    <w:rsid w:val="003A6F3E"/>
    <w:rsid w:val="003C58C1"/>
    <w:rsid w:val="004369E3"/>
    <w:rsid w:val="00446010"/>
    <w:rsid w:val="004543EB"/>
    <w:rsid w:val="00454FE0"/>
    <w:rsid w:val="00473B09"/>
    <w:rsid w:val="0047503F"/>
    <w:rsid w:val="004825D8"/>
    <w:rsid w:val="004A5F7F"/>
    <w:rsid w:val="004B3004"/>
    <w:rsid w:val="004D041A"/>
    <w:rsid w:val="004E043D"/>
    <w:rsid w:val="004F4035"/>
    <w:rsid w:val="0050601E"/>
    <w:rsid w:val="00537A5D"/>
    <w:rsid w:val="00547F5F"/>
    <w:rsid w:val="00573798"/>
    <w:rsid w:val="00580615"/>
    <w:rsid w:val="00583FE9"/>
    <w:rsid w:val="005848EF"/>
    <w:rsid w:val="00584D27"/>
    <w:rsid w:val="005C56D4"/>
    <w:rsid w:val="005F7DCE"/>
    <w:rsid w:val="00620A76"/>
    <w:rsid w:val="0064140E"/>
    <w:rsid w:val="00644DFF"/>
    <w:rsid w:val="00647540"/>
    <w:rsid w:val="00657726"/>
    <w:rsid w:val="00690A00"/>
    <w:rsid w:val="006A5879"/>
    <w:rsid w:val="006B6ED4"/>
    <w:rsid w:val="006C6B78"/>
    <w:rsid w:val="006E2873"/>
    <w:rsid w:val="006E2C47"/>
    <w:rsid w:val="006F45A8"/>
    <w:rsid w:val="006F7866"/>
    <w:rsid w:val="00722BAD"/>
    <w:rsid w:val="00735C52"/>
    <w:rsid w:val="00754F52"/>
    <w:rsid w:val="00762015"/>
    <w:rsid w:val="00781558"/>
    <w:rsid w:val="007852EF"/>
    <w:rsid w:val="007A1CC6"/>
    <w:rsid w:val="007A7AF2"/>
    <w:rsid w:val="007B6B00"/>
    <w:rsid w:val="008303ED"/>
    <w:rsid w:val="00834BFD"/>
    <w:rsid w:val="00836A14"/>
    <w:rsid w:val="00843713"/>
    <w:rsid w:val="00844CCC"/>
    <w:rsid w:val="00865AC0"/>
    <w:rsid w:val="008A0EF1"/>
    <w:rsid w:val="008C3533"/>
    <w:rsid w:val="008F0A70"/>
    <w:rsid w:val="00911AAD"/>
    <w:rsid w:val="0091213D"/>
    <w:rsid w:val="009228A8"/>
    <w:rsid w:val="00932A91"/>
    <w:rsid w:val="00935F6F"/>
    <w:rsid w:val="00986C06"/>
    <w:rsid w:val="009A0C65"/>
    <w:rsid w:val="009B1819"/>
    <w:rsid w:val="009B30B9"/>
    <w:rsid w:val="009D23DC"/>
    <w:rsid w:val="009E6B2F"/>
    <w:rsid w:val="00A03074"/>
    <w:rsid w:val="00A108F2"/>
    <w:rsid w:val="00A13825"/>
    <w:rsid w:val="00A413EA"/>
    <w:rsid w:val="00A42882"/>
    <w:rsid w:val="00A5410C"/>
    <w:rsid w:val="00A5432F"/>
    <w:rsid w:val="00A57C76"/>
    <w:rsid w:val="00A624B0"/>
    <w:rsid w:val="00A7202D"/>
    <w:rsid w:val="00A7525F"/>
    <w:rsid w:val="00A87A97"/>
    <w:rsid w:val="00AA13EB"/>
    <w:rsid w:val="00AA2358"/>
    <w:rsid w:val="00AC5570"/>
    <w:rsid w:val="00AD04D6"/>
    <w:rsid w:val="00AF2BF1"/>
    <w:rsid w:val="00B0636A"/>
    <w:rsid w:val="00B42EB4"/>
    <w:rsid w:val="00B70BA7"/>
    <w:rsid w:val="00B753CE"/>
    <w:rsid w:val="00B8461B"/>
    <w:rsid w:val="00BF6FC4"/>
    <w:rsid w:val="00C40D0F"/>
    <w:rsid w:val="00C44DAB"/>
    <w:rsid w:val="00C72F83"/>
    <w:rsid w:val="00C87829"/>
    <w:rsid w:val="00CB7556"/>
    <w:rsid w:val="00CC2849"/>
    <w:rsid w:val="00CD6185"/>
    <w:rsid w:val="00D35560"/>
    <w:rsid w:val="00D42E05"/>
    <w:rsid w:val="00D43133"/>
    <w:rsid w:val="00D47229"/>
    <w:rsid w:val="00D52015"/>
    <w:rsid w:val="00D5692E"/>
    <w:rsid w:val="00D751F7"/>
    <w:rsid w:val="00D76E3D"/>
    <w:rsid w:val="00D8634E"/>
    <w:rsid w:val="00DA0B0D"/>
    <w:rsid w:val="00DA191E"/>
    <w:rsid w:val="00DA6E42"/>
    <w:rsid w:val="00DF7657"/>
    <w:rsid w:val="00E14AD8"/>
    <w:rsid w:val="00E15339"/>
    <w:rsid w:val="00E16722"/>
    <w:rsid w:val="00E175F6"/>
    <w:rsid w:val="00E30D64"/>
    <w:rsid w:val="00E31B91"/>
    <w:rsid w:val="00E37DEE"/>
    <w:rsid w:val="00E51EDF"/>
    <w:rsid w:val="00E75536"/>
    <w:rsid w:val="00EB4E3B"/>
    <w:rsid w:val="00EB4FCB"/>
    <w:rsid w:val="00EC31F5"/>
    <w:rsid w:val="00EF28C6"/>
    <w:rsid w:val="00EF6F78"/>
    <w:rsid w:val="00F27D6D"/>
    <w:rsid w:val="00F30B7F"/>
    <w:rsid w:val="00F40C1B"/>
    <w:rsid w:val="00F65B45"/>
    <w:rsid w:val="00F700B1"/>
    <w:rsid w:val="00F75124"/>
    <w:rsid w:val="00FB76A4"/>
    <w:rsid w:val="00FC3A4F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  <w:style w:type="character" w:customStyle="1" w:styleId="font">
    <w:name w:val="font"/>
    <w:basedOn w:val="DefaultParagraphFont"/>
    <w:rsid w:val="001001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  <w:style w:type="character" w:customStyle="1" w:styleId="font">
    <w:name w:val="font"/>
    <w:basedOn w:val="DefaultParagraphFont"/>
    <w:rsid w:val="00100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5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38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9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17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47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09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84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6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62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5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40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2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33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65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32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03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33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7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43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83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2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65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28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00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8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EFAC6-7A48-4BD1-A157-6BC05CE6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2018-03-07T12:44:00Z</cp:lastPrinted>
  <dcterms:created xsi:type="dcterms:W3CDTF">2018-03-30T10:17:00Z</dcterms:created>
  <dcterms:modified xsi:type="dcterms:W3CDTF">2018-04-02T10:24:00Z</dcterms:modified>
</cp:coreProperties>
</file>