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BE1B3E">
        <w:rPr>
          <w:rFonts w:ascii="Times New Roman" w:hAnsi="Times New Roman" w:cs="Times New Roman"/>
          <w:sz w:val="24"/>
          <w:szCs w:val="24"/>
          <w:lang w:val="pl-PL"/>
        </w:rPr>
        <w:t>0418</w:t>
      </w:r>
      <w:bookmarkStart w:id="0" w:name="_GoBack"/>
      <w:bookmarkEnd w:id="0"/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B530F6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18</w:t>
      </w:r>
      <w:r w:rsidR="00762015">
        <w:rPr>
          <w:rFonts w:ascii="Times New Roman" w:hAnsi="Times New Roman" w:cs="Times New Roman"/>
          <w:sz w:val="24"/>
          <w:szCs w:val="24"/>
          <w:lang w:val="pl-PL"/>
        </w:rPr>
        <w:t>.04</w:t>
      </w:r>
      <w:r w:rsidR="0091213D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373BF2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B42EB4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F26A94">
        <w:rPr>
          <w:rFonts w:ascii="Times New Roman" w:hAnsi="Times New Roman" w:cs="Times New Roman"/>
          <w:sz w:val="24"/>
          <w:szCs w:val="24"/>
          <w:lang w:val="en-US"/>
        </w:rPr>
        <w:t>alata</w:t>
      </w:r>
      <w:r w:rsidR="0027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F26A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533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3704"/>
        <w:gridCol w:w="3262"/>
        <w:gridCol w:w="1135"/>
        <w:gridCol w:w="1131"/>
      </w:tblGrid>
      <w:tr w:rsidR="00F26A94" w:rsidTr="00F26A94">
        <w:trPr>
          <w:trHeight w:val="210"/>
          <w:tblCellSpacing w:w="0" w:type="dxa"/>
        </w:trPr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F26A94" w:rsidRDefault="00F26A94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1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F26A94" w:rsidRDefault="00F26A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Opis predmeta nabavke, </w:t>
            </w:r>
          </w:p>
          <w:p w:rsidR="00F26A94" w:rsidRDefault="00F26A94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F26A94" w:rsidRDefault="00F26A94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F26A94" w:rsidRDefault="00F26A94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F26A94" w:rsidRDefault="00F26A94">
            <w:pPr>
              <w:spacing w:before="100" w:beforeAutospacing="1" w:after="115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Količina</w:t>
            </w: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1134"/>
        <w:gridCol w:w="1134"/>
      </w:tblGrid>
      <w:tr w:rsidR="00F26A94" w:rsidTr="00F26A94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/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/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Aparat za varenje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pStyle w:val="NormalWeb"/>
              <w:rPr>
                <w:lang w:eastAsia="en-US"/>
              </w:rPr>
            </w:pPr>
          </w:p>
          <w:p w:rsidR="00F26A94" w:rsidRDefault="00F26A94">
            <w:pPr>
              <w:pStyle w:val="NormalWeb"/>
              <w:rPr>
                <w:lang w:eastAsia="en-US"/>
              </w:rPr>
            </w:pPr>
            <w:r>
              <w:rPr>
                <w:lang w:eastAsia="en-US"/>
              </w:rPr>
              <w:t>170 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spacing w:line="480" w:lineRule="auto"/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rPr>
                <w:rFonts w:cstheme="minorBidi"/>
              </w:rPr>
            </w:pPr>
            <w:r>
              <w:t xml:space="preserve"> </w:t>
            </w: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Maska za varenje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senzorska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Čekić za šljaku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Igla za obeležavanje (rajsna)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Čekić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Čekić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Stona stega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Okretna, od 100-120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Garnitura gedora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10-24/14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Garnitura vilastih ključeva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6-22/8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Garnitura okasto-vilastih ključeva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6-22/17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Garnitura okastih ključeva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6-22/8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Garnitura šrafcigera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Ravni PH 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Garnitura šrafcigera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Multimetar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Ispitivač napona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6-400V AC/DC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Garnitura inbus ključeva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3-10/6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Kofer za alat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485 x 380 x 175 mm 5 komora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Akumulatorska bušilica i odvijač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18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</w:tbl>
    <w:p w:rsidR="00F26A94" w:rsidRDefault="00F26A94" w:rsidP="00F26A94"/>
    <w:p w:rsidR="00F26A94" w:rsidRDefault="00F26A94" w:rsidP="00F26A94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1134"/>
        <w:gridCol w:w="1134"/>
      </w:tblGrid>
      <w:tr w:rsidR="00F26A94" w:rsidTr="00F26A94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/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/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Ugaona brusilica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pStyle w:val="NormalWeb"/>
              <w:rPr>
                <w:lang w:eastAsia="en-US"/>
              </w:rPr>
            </w:pPr>
          </w:p>
          <w:p w:rsidR="00F26A94" w:rsidRDefault="00F26A94">
            <w:pPr>
              <w:pStyle w:val="NormalWeb"/>
              <w:rPr>
                <w:lang w:eastAsia="en-US"/>
              </w:rPr>
            </w:pPr>
            <w:r>
              <w:rPr>
                <w:lang w:eastAsia="en-US"/>
              </w:rPr>
              <w:t>2200 W 230mm+dijam.brus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spacing w:line="480" w:lineRule="auto"/>
              <w:rPr>
                <w:rFonts w:cstheme="minorBidi"/>
              </w:rPr>
            </w:pPr>
          </w:p>
          <w:p w:rsidR="00F26A94" w:rsidRDefault="00F26A94">
            <w:pPr>
              <w:spacing w:line="480" w:lineRule="auto"/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/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rPr>
                <w:rFonts w:cstheme="minorBidi"/>
              </w:rPr>
            </w:pPr>
            <w:r>
              <w:t xml:space="preserve"> </w:t>
            </w: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Industrijski fen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2000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Kliješta  kombinirke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180-200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Kliješta armiračka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sz w:val="22"/>
                <w:lang w:val="en-US" w:eastAsia="en-US"/>
              </w:rPr>
            </w:pPr>
            <w:r>
              <w:rPr>
                <w:bCs/>
                <w:sz w:val="22"/>
                <w:lang w:val="en-US" w:eastAsia="en-US"/>
              </w:rPr>
              <w:t>250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Kliješta za sečenje ravna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Kliješta špicasta ravna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kom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Kliješta špicasta savijena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170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Kliješta grip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Uglomer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Ključ inbus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 mm sa plastičnom ručkom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Garnitura burgija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HSS 19/1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Garnitura burgija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SDS-plus 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Burgija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SDS –PLUS MS5 12X215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Set bitova – nastavaka za akum.bušilicu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F26A94" w:rsidTr="00F26A94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 xml:space="preserve">33.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Benzinski sekač betona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4" w:rsidRDefault="00F26A9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min.3,9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94" w:rsidRDefault="00F26A94">
            <w:pPr>
              <w:rPr>
                <w:rFonts w:cstheme="minorBidi"/>
              </w:rPr>
            </w:pPr>
          </w:p>
          <w:p w:rsidR="00F26A94" w:rsidRDefault="00F26A94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</w:tbl>
    <w:p w:rsidR="00F26A94" w:rsidRDefault="00F26A94" w:rsidP="00F26A94"/>
    <w:p w:rsidR="00F26A94" w:rsidRDefault="00F26A94" w:rsidP="00F26A94">
      <w:pPr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>
        <w:t>Napomena: potrebe N</w:t>
      </w:r>
      <w:r>
        <w:t>aručioca zadovoljava  alat boljeg kvaliteta ( Makita, Hitachi, Bosh, Unior ili ekvivalent)</w:t>
      </w:r>
    </w:p>
    <w:p w:rsidR="0050601E" w:rsidRDefault="0050601E" w:rsidP="0050601E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 xml:space="preserve">Garantni rok </w:t>
      </w:r>
      <w:r w:rsidR="00F26A94"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 xml:space="preserve">najmanje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24 mjeseca</w:t>
      </w:r>
    </w:p>
    <w:p w:rsidR="00836A14" w:rsidRPr="00FC3A4F" w:rsidRDefault="00836A14" w:rsidP="005060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373BF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Nabavka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E75536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</w:t>
      </w:r>
      <w:r w:rsidR="00055F3F">
        <w:rPr>
          <w:rFonts w:ascii="Times New Roman" w:hAnsi="Times New Roman" w:cs="Times New Roman"/>
          <w:sz w:val="24"/>
          <w:szCs w:val="24"/>
          <w:lang w:val="sr-Latn-CS"/>
        </w:rPr>
        <w:t xml:space="preserve">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E7553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3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E75536" w:rsidRDefault="00E7553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E7553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F26A9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23</w:t>
      </w:r>
      <w:r w:rsidR="006577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.2018</w:t>
      </w:r>
      <w:r w:rsidR="00F26A9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F26A94">
        <w:rPr>
          <w:rFonts w:cs="Times New Roman"/>
        </w:rPr>
        <w:t>23</w:t>
      </w:r>
      <w:r w:rsidR="00657726">
        <w:rPr>
          <w:rFonts w:cs="Times New Roman"/>
        </w:rPr>
        <w:t>.04</w:t>
      </w:r>
      <w:r w:rsidR="001201FC">
        <w:rPr>
          <w:rFonts w:cs="Times New Roman"/>
        </w:rPr>
        <w:t>.</w:t>
      </w:r>
      <w:r w:rsidR="006F7866">
        <w:rPr>
          <w:rFonts w:cs="Times New Roman"/>
        </w:rPr>
        <w:t>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F26A94">
        <w:rPr>
          <w:rFonts w:cs="Times New Roman"/>
        </w:rPr>
        <w:t>10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4403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055F3F" w:rsidRDefault="00055F3F"/>
    <w:p w:rsidR="00055F3F" w:rsidRDefault="00055F3F"/>
    <w:p w:rsidR="00055F3F" w:rsidRDefault="00055F3F"/>
    <w:p w:rsidR="00055F3F" w:rsidRDefault="00055F3F"/>
    <w:p w:rsidR="00055F3F" w:rsidRDefault="00055F3F"/>
    <w:p w:rsidR="004369E3" w:rsidRDefault="004369E3"/>
    <w:p w:rsidR="00E75536" w:rsidRDefault="00E75536"/>
    <w:p w:rsidR="00E75536" w:rsidRDefault="00E75536"/>
    <w:p w:rsidR="00E75536" w:rsidRDefault="00E75536"/>
    <w:p w:rsidR="00E75536" w:rsidRDefault="00E75536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lastRenderedPageBreak/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spacing w:val="-1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657726" w:rsidRDefault="00657726" w:rsidP="00A87A97">
      <w:pPr>
        <w:pStyle w:val="BodyText"/>
        <w:spacing w:before="69"/>
        <w:rPr>
          <w:spacing w:val="-1"/>
        </w:rPr>
      </w:pPr>
    </w:p>
    <w:p w:rsidR="00657726" w:rsidRDefault="00657726" w:rsidP="00A87A97">
      <w:pPr>
        <w:pStyle w:val="BodyText"/>
        <w:spacing w:before="69"/>
        <w:rPr>
          <w:rFonts w:cs="Times New Roman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75536" w:rsidRDefault="00E75536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762015" w:rsidRDefault="00762015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762015" w:rsidRDefault="00762015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762015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0329 od 02.04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5772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fiskalnih printera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Pr="00843713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Ovlašćeno lice za potpisivanje finansijskog dijela ponude, nacrta 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bitne karakteristike ponuđenog 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lastRenderedPageBreak/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06" w:rsidRDefault="00820506" w:rsidP="00754F52">
      <w:pPr>
        <w:spacing w:after="0" w:line="240" w:lineRule="auto"/>
      </w:pPr>
      <w:r>
        <w:separator/>
      </w:r>
    </w:p>
  </w:endnote>
  <w:endnote w:type="continuationSeparator" w:id="0">
    <w:p w:rsidR="00820506" w:rsidRDefault="00820506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06" w:rsidRDefault="00820506" w:rsidP="00754F52">
      <w:pPr>
        <w:spacing w:after="0" w:line="240" w:lineRule="auto"/>
      </w:pPr>
      <w:r>
        <w:separator/>
      </w:r>
    </w:p>
  </w:footnote>
  <w:footnote w:type="continuationSeparator" w:id="0">
    <w:p w:rsidR="00820506" w:rsidRDefault="00820506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60A95"/>
    <w:multiLevelType w:val="multilevel"/>
    <w:tmpl w:val="676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5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6"/>
  </w:num>
  <w:num w:numId="20">
    <w:abstractNumId w:val="27"/>
  </w:num>
  <w:num w:numId="21">
    <w:abstractNumId w:val="13"/>
  </w:num>
  <w:num w:numId="22">
    <w:abstractNumId w:val="12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17F9F"/>
    <w:rsid w:val="00055F3F"/>
    <w:rsid w:val="000A111A"/>
    <w:rsid w:val="000A3281"/>
    <w:rsid w:val="0010010C"/>
    <w:rsid w:val="001201FC"/>
    <w:rsid w:val="0017494B"/>
    <w:rsid w:val="001D7D02"/>
    <w:rsid w:val="001E16BA"/>
    <w:rsid w:val="001F5B69"/>
    <w:rsid w:val="00230ED3"/>
    <w:rsid w:val="00267327"/>
    <w:rsid w:val="00272011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73BF2"/>
    <w:rsid w:val="00395791"/>
    <w:rsid w:val="003A6F3E"/>
    <w:rsid w:val="003C58C1"/>
    <w:rsid w:val="004369E3"/>
    <w:rsid w:val="004403AF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E043D"/>
    <w:rsid w:val="004F4035"/>
    <w:rsid w:val="0050601E"/>
    <w:rsid w:val="00537A5D"/>
    <w:rsid w:val="00547F5F"/>
    <w:rsid w:val="00573798"/>
    <w:rsid w:val="0058061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57726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62015"/>
    <w:rsid w:val="00781558"/>
    <w:rsid w:val="007852EF"/>
    <w:rsid w:val="007A1CC6"/>
    <w:rsid w:val="007A7AF2"/>
    <w:rsid w:val="007B6B00"/>
    <w:rsid w:val="00820506"/>
    <w:rsid w:val="008303ED"/>
    <w:rsid w:val="00834BFD"/>
    <w:rsid w:val="00836A14"/>
    <w:rsid w:val="00843713"/>
    <w:rsid w:val="00844CCC"/>
    <w:rsid w:val="00865AC0"/>
    <w:rsid w:val="008A0EF1"/>
    <w:rsid w:val="008C3533"/>
    <w:rsid w:val="008F0A70"/>
    <w:rsid w:val="00911AAD"/>
    <w:rsid w:val="0091213D"/>
    <w:rsid w:val="009228A8"/>
    <w:rsid w:val="00932A91"/>
    <w:rsid w:val="00935F6F"/>
    <w:rsid w:val="00986C06"/>
    <w:rsid w:val="009A0C65"/>
    <w:rsid w:val="009B1819"/>
    <w:rsid w:val="009B30B9"/>
    <w:rsid w:val="009D23DC"/>
    <w:rsid w:val="009E6B2F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C5570"/>
    <w:rsid w:val="00AD04D6"/>
    <w:rsid w:val="00AF2BF1"/>
    <w:rsid w:val="00B0636A"/>
    <w:rsid w:val="00B42EB4"/>
    <w:rsid w:val="00B530F6"/>
    <w:rsid w:val="00B70BA7"/>
    <w:rsid w:val="00B753CE"/>
    <w:rsid w:val="00B8461B"/>
    <w:rsid w:val="00BE1B3E"/>
    <w:rsid w:val="00BF6FC4"/>
    <w:rsid w:val="00C40D0F"/>
    <w:rsid w:val="00C44DAB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5692E"/>
    <w:rsid w:val="00D751F7"/>
    <w:rsid w:val="00D76E3D"/>
    <w:rsid w:val="00D8634E"/>
    <w:rsid w:val="00DA0B0D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51EDF"/>
    <w:rsid w:val="00E75536"/>
    <w:rsid w:val="00EB4E3B"/>
    <w:rsid w:val="00EB4FCB"/>
    <w:rsid w:val="00EC31F5"/>
    <w:rsid w:val="00EF28C6"/>
    <w:rsid w:val="00EF6F78"/>
    <w:rsid w:val="00F26A94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  <w:style w:type="paragraph" w:styleId="NormalWeb">
    <w:name w:val="Normal (Web)"/>
    <w:basedOn w:val="Normal"/>
    <w:uiPriority w:val="99"/>
    <w:unhideWhenUsed/>
    <w:rsid w:val="00F26A9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  <w:style w:type="paragraph" w:styleId="NormalWeb">
    <w:name w:val="Normal (Web)"/>
    <w:basedOn w:val="Normal"/>
    <w:uiPriority w:val="99"/>
    <w:unhideWhenUsed/>
    <w:rsid w:val="00F26A9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CE79-144D-49AF-A285-BCB66A39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2018-03-07T12:44:00Z</cp:lastPrinted>
  <dcterms:created xsi:type="dcterms:W3CDTF">2018-04-18T11:22:00Z</dcterms:created>
  <dcterms:modified xsi:type="dcterms:W3CDTF">2018-04-18T11:30:00Z</dcterms:modified>
</cp:coreProperties>
</file>