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:rsidR="004A5F7F" w:rsidRPr="00C83766" w:rsidRDefault="00F139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05.04</w:t>
      </w:r>
      <w:r w:rsidR="00812F93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503206">
        <w:rPr>
          <w:rFonts w:ascii="Times New Roman" w:hAnsi="Times New Roman" w:cs="Times New Roman"/>
          <w:sz w:val="24"/>
          <w:szCs w:val="24"/>
          <w:lang w:val="en-US"/>
        </w:rPr>
        <w:t>ča za izvođenje radova na parkiralištima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0E1A64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Procijenjena vrijednost nabavke</w:t>
      </w:r>
      <w:r w:rsidR="00503206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100</w:t>
      </w:r>
      <w:r w:rsidR="00D43133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00</w:t>
      </w: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</w:tbl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3686"/>
        <w:gridCol w:w="1134"/>
        <w:gridCol w:w="1701"/>
      </w:tblGrid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EC31F5">
            <w:pPr>
              <w:rPr>
                <w:rFonts w:cstheme="minorBidi"/>
              </w:rPr>
            </w:pPr>
            <w:r>
              <w:rPr>
                <w:b/>
                <w:bCs/>
              </w:rPr>
              <w:t xml:space="preserve"> </w:t>
            </w:r>
          </w:p>
          <w:p w:rsidR="00503206" w:rsidRDefault="00503206">
            <w:r>
              <w:t>1.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Štemanje  betona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Štemanje i zasecanje betonskih ploča raznih dimenzija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r>
              <w:t>2.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Armiranje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Priprema i armiranje betonskih ploča raznih dimenzija armaturnom mrežom tip Q.(materijal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3.</w:t>
            </w:r>
          </w:p>
          <w:p w:rsidR="00503206" w:rsidRDefault="00503206"/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Betonaža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Betoniranje ploča raznih dimenzija, tip betona MB 30 u debljini do 10 cm 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4.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Iskop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Ručni iskop u zemlji III i IV kategorija sa odbacivanjem zemlje u stranu, dubina kanala 30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5.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Tamponiranje i valjanje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Tamponiranje terena - frakcija 16-32 mm i valjanje 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6.</w:t>
            </w:r>
          </w:p>
          <w:p w:rsidR="00503206" w:rsidRDefault="00503206"/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Odvoz gradjevinskog otpada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</w:tbl>
    <w:p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</w:t>
      </w:r>
      <w:r w:rsidR="0050320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Cijene za radove izraziti po  jediničnoj mjeri jer nije moguće uraditi tačan premjer .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 Nabavka će se vršiti sukcesivno do utroška predvidjenih sredstava.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F139BE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ivodjenja radova  po dogovoru u najkraćem roku.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lastRenderedPageBreak/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11</w:t>
      </w:r>
      <w:r w:rsidR="00E8493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.04.2018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F139BE">
        <w:rPr>
          <w:rFonts w:cs="Times New Roman"/>
        </w:rPr>
        <w:t>11</w:t>
      </w:r>
      <w:r w:rsidR="00E84936">
        <w:rPr>
          <w:rFonts w:cs="Times New Roman"/>
        </w:rPr>
        <w:t>.04.2018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E84936">
        <w:rPr>
          <w:rFonts w:cs="Times New Roman"/>
        </w:rPr>
        <w:t>10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E84936">
              <w:rPr>
                <w:rFonts w:ascii="Times New Roman" w:hAnsi="Times New Roman" w:cs="Times New Roman"/>
                <w:sz w:val="24"/>
                <w:szCs w:val="24"/>
              </w:rPr>
              <w:t>nabavki , broj stavke u planu 26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EDA" w:rsidRDefault="00A03ED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EDA" w:rsidRDefault="00A03ED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491A0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0360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05</w:t>
      </w:r>
      <w:r w:rsidR="00E8493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.04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E8493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izvodjenje radova na parkirilištima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E84936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A03EDA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A03EDA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A03EDA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A03EDA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A03EDA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A03EDA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Pr="00843713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A03EDA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A03EDA" w:rsidRPr="00A03EDA" w:rsidRDefault="00A03EDA" w:rsidP="00A03EDA">
      <w:pPr>
        <w:spacing w:before="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 xml:space="preserve">               </w:t>
      </w:r>
      <w:r w:rsidRPr="00A03EDA">
        <w:rPr>
          <w:rFonts w:ascii="Times New Roman"/>
          <w:b/>
          <w:spacing w:val="-2"/>
          <w:sz w:val="28"/>
        </w:rPr>
        <w:t xml:space="preserve">              NACRT</w:t>
      </w:r>
      <w:r w:rsidRPr="00A03EDA">
        <w:rPr>
          <w:rFonts w:ascii="Times New Roman"/>
          <w:b/>
          <w:sz w:val="28"/>
        </w:rPr>
        <w:t xml:space="preserve"> </w:t>
      </w:r>
      <w:r w:rsidRPr="00A03EDA">
        <w:rPr>
          <w:rFonts w:ascii="Times New Roman"/>
          <w:b/>
          <w:spacing w:val="-1"/>
          <w:sz w:val="28"/>
        </w:rPr>
        <w:t xml:space="preserve">UGOVORA </w:t>
      </w:r>
      <w:r w:rsidRPr="00A03EDA">
        <w:rPr>
          <w:rFonts w:ascii="Times New Roman"/>
          <w:b/>
          <w:sz w:val="28"/>
        </w:rPr>
        <w:t>O</w:t>
      </w:r>
      <w:r w:rsidRPr="00A03EDA">
        <w:rPr>
          <w:rFonts w:ascii="Times New Roman"/>
          <w:b/>
          <w:spacing w:val="-1"/>
          <w:sz w:val="28"/>
        </w:rPr>
        <w:t xml:space="preserve"> JAVNOJ</w:t>
      </w:r>
      <w:r w:rsidRPr="00A03EDA">
        <w:rPr>
          <w:rFonts w:ascii="Times New Roman"/>
          <w:b/>
          <w:spacing w:val="1"/>
          <w:sz w:val="28"/>
        </w:rPr>
        <w:t xml:space="preserve"> </w:t>
      </w:r>
      <w:r w:rsidRPr="00A03EDA">
        <w:rPr>
          <w:rFonts w:ascii="Times New Roman"/>
          <w:b/>
          <w:spacing w:val="-2"/>
          <w:sz w:val="28"/>
        </w:rPr>
        <w:t>NABAVCI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sz w:val="24"/>
          <w:szCs w:val="24"/>
        </w:rPr>
        <w:t>Ovaj ugovor zaključen je  između: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Naručioca:</w:t>
      </w:r>
      <w:r w:rsidRPr="00A03EDA">
        <w:rPr>
          <w:rFonts w:cs="Times New Roman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 (u daljem tekstu Naručilac</w:t>
      </w:r>
      <w:r w:rsidRPr="00A03EDA">
        <w:rPr>
          <w:rFonts w:ascii="Times New Roman" w:hAnsi="Times New Roman"/>
          <w:bCs/>
          <w:sz w:val="24"/>
          <w:szCs w:val="24"/>
        </w:rPr>
        <w:t xml:space="preserve"> </w:t>
      </w:r>
      <w:r w:rsidRPr="00A03EDA">
        <w:rPr>
          <w:rFonts w:ascii="Times New Roman" w:hAnsi="Times New Roman"/>
          <w:sz w:val="24"/>
          <w:szCs w:val="24"/>
        </w:rPr>
        <w:t>i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3EDA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OSNOV UGOVORA: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Zahtjev za dostavljanje ponuda za nabavku male vrijednosti za nabavku __________________, broj: ___________  od ____________.godine;</w:t>
      </w: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A03EDA" w:rsidRPr="00A03EDA" w:rsidRDefault="00A03EDA" w:rsidP="00A03ED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03EDA" w:rsidRPr="00A03EDA" w:rsidRDefault="00A03EDA" w:rsidP="00A03EDA">
      <w:pPr>
        <w:widowControl w:val="0"/>
        <w:spacing w:after="0" w:line="240" w:lineRule="auto"/>
        <w:ind w:left="116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03EDA">
        <w:rPr>
          <w:rFonts w:ascii="Times New Roman" w:eastAsia="Times New Roman" w:hAnsi="Times New Roman"/>
          <w:b/>
          <w:sz w:val="24"/>
          <w:szCs w:val="24"/>
          <w:lang w:val="sr-Latn-CS"/>
        </w:rPr>
        <w:t>Član 1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>Predmet ovog ugovor</w:t>
      </w:r>
      <w:r>
        <w:rPr>
          <w:rFonts w:ascii="Times New Roman" w:hAnsi="Times New Roman"/>
          <w:sz w:val="24"/>
          <w:szCs w:val="24"/>
          <w:lang w:val="sr-Latn-CS"/>
        </w:rPr>
        <w:t>a je nabavka radova na uređenju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parkirališta na teritoriji Opšštine Budva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, prema Zahtjevu za dostavljanje ponuda za nabavku </w:t>
      </w:r>
      <w:r>
        <w:rPr>
          <w:rFonts w:ascii="Times New Roman" w:hAnsi="Times New Roman"/>
          <w:sz w:val="24"/>
          <w:szCs w:val="24"/>
          <w:lang w:val="sr-Latn-CS"/>
        </w:rPr>
        <w:t xml:space="preserve"> izvodjenja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radova na </w:t>
      </w:r>
      <w:r>
        <w:rPr>
          <w:rFonts w:ascii="Times New Roman" w:hAnsi="Times New Roman"/>
          <w:sz w:val="24"/>
          <w:szCs w:val="24"/>
          <w:lang w:val="sr-Latn-CS"/>
        </w:rPr>
        <w:t>parkiralištima</w:t>
      </w:r>
      <w:r w:rsidRPr="00A03EDA">
        <w:rPr>
          <w:rFonts w:ascii="Times New Roman" w:hAnsi="Times New Roman"/>
          <w:sz w:val="24"/>
          <w:szCs w:val="24"/>
          <w:lang w:val="sr-Latn-CS"/>
        </w:rPr>
        <w:t>“</w:t>
      </w:r>
      <w:r w:rsidRPr="00A03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:rsidR="00A03EDA" w:rsidRPr="00A03EDA" w:rsidRDefault="00A03EDA" w:rsidP="00A03EDA">
      <w:pPr>
        <w:spacing w:after="160" w:line="259" w:lineRule="auto"/>
        <w:rPr>
          <w:rFonts w:ascii="Times New Roman" w:hAnsi="Times New Roman"/>
          <w:sz w:val="24"/>
          <w:szCs w:val="24"/>
          <w:lang w:val="sr-Latn-C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3EDA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3EDA">
        <w:rPr>
          <w:rFonts w:ascii="Times New Roman" w:hAnsi="Times New Roman"/>
          <w:sz w:val="24"/>
          <w:szCs w:val="24"/>
          <w:lang w:val="sv-SE"/>
        </w:rPr>
        <w:t>Izvršilac se obavezuje da će izvesti radove navedene u članu 1 ovog Ugovora,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 sukcesivno</w:t>
      </w:r>
      <w:r w:rsidRPr="00A03EDA">
        <w:rPr>
          <w:rFonts w:ascii="Times New Roman" w:hAnsi="Times New Roman"/>
          <w:sz w:val="24"/>
          <w:szCs w:val="24"/>
          <w:lang w:val="sv-SE"/>
        </w:rPr>
        <w:t xml:space="preserve">  u svemu prema 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zahtjevu naručioca </w:t>
      </w:r>
      <w:r w:rsidRPr="00A03EDA">
        <w:rPr>
          <w:rFonts w:ascii="Times New Roman" w:hAnsi="Times New Roman"/>
          <w:sz w:val="24"/>
          <w:szCs w:val="24"/>
          <w:lang w:val="sv-SE"/>
        </w:rPr>
        <w:t>specifikaciji i prihvaćenoj ponudi br._________________ od ______________godine, koja čini sastavni dio Ugovora.</w:t>
      </w:r>
    </w:p>
    <w:p w:rsidR="00A03EDA" w:rsidRDefault="00A03EDA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Pr="00A03EDA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3EDA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:rsid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radove navedene u članu 1 ovog Ugovora iznosi: ________ </w:t>
      </w:r>
      <w:r w:rsidRPr="00A03EDA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C40EE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4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</w:t>
      </w:r>
      <w:r w:rsidR="00DF3CEE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jednu godinu odnosno do 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utroska predvidjenih sredstava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od dana zaključenja ugovora.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Član 5.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se obavezuje da saglasno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narudžbi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izvrši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radove prema dogovoru u što kraćem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dostavi račun za ispor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učenu robu.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izvršenja radova su parkirališta na teritoriji opštine Budva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6.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prilikom primopredaje utvrdi da radove  je Dobavljač izvršio  imaju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edostatke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Dobavljač se obavezuje da iste odmah otkloni o svom trošku.  </w:t>
      </w: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7.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                                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Naručilac se obavezuje da iznos prema svakom dostavljenom  pojedinačnom računu uplati na žiro račun Dobavljača   u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>od 15 dana od dana ispostavljanja fakture.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Član8.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garantuje naručiocu za kvali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tet izvršenih radova i daje garanciju ---------- mjeseca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u protivnom Dobavljač se obavezuje da o svom trošku izvrši zamjenu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Član9.</w:t>
      </w:r>
    </w:p>
    <w:p w:rsidR="00FC40EE" w:rsidRPr="00FC40EE" w:rsidRDefault="00FC40EE" w:rsidP="00FC40E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:rsidR="00A03EDA" w:rsidRPr="00FC40EE" w:rsidRDefault="00FC40EE" w:rsidP="00FC40E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Član 10.</w:t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radova po osnovu ovog Ugovora, neposredno se primjenjuju odredbe Zakona o obligacionim odnosima i drugih pozitivnih propisa.</w:t>
      </w:r>
    </w:p>
    <w:p w:rsidR="00A03EDA" w:rsidRDefault="00A03EDA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FC40EE" w:rsidRPr="00A03EDA" w:rsidRDefault="00FC40EE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lastRenderedPageBreak/>
        <w:t>Član 11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A03EDA" w:rsidRPr="00A03EDA" w:rsidRDefault="00A03EDA" w:rsidP="00A03EDA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:rsidR="00A03EDA" w:rsidRPr="00A03EDA" w:rsidRDefault="00A03EDA" w:rsidP="00A03EDA">
      <w:pPr>
        <w:spacing w:after="160"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3EDA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03EDA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z w:val="24"/>
          <w:szCs w:val="24"/>
          <w:lang w:val="en-US"/>
        </w:rPr>
      </w:pP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NARUČILAC</w:t>
      </w: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ab/>
      </w:r>
      <w:r w:rsidRPr="00A03EDA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IZVOĐAČ</w:t>
      </w:r>
    </w:p>
    <w:p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3"/>
          <w:szCs w:val="23"/>
        </w:rPr>
      </w:pPr>
    </w:p>
    <w:p w:rsidR="00A03EDA" w:rsidRPr="00A03EDA" w:rsidRDefault="00A03EDA" w:rsidP="00A03EDA">
      <w:pPr>
        <w:tabs>
          <w:tab w:val="left" w:pos="5397"/>
        </w:tabs>
        <w:spacing w:after="160"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Calibri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387BFABA" wp14:editId="074E96A7">
                <wp:extent cx="2216150" cy="6350"/>
                <wp:effectExtent l="9525" t="9525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">
                <v:group id="Group 9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zcQA&#10;AADbAAAADwAAAGRycy9kb3ducmV2LnhtbESPS4vCQBCE74L/YWhhL6ITxceSdRQRBPGy+Lo3md4k&#10;m0xPyIya/ff2QdhbN1Vd9fVq07laPagNpWcDk3ECijjztuTcwPWyH32CChHZYu2ZDPxRgM2631th&#10;av2TT/Q4x1xJCIcUDRQxNqnWISvIYRj7hli0H986jLK2ubYtPiXc1XqaJAvtsGRpKLChXUFZdb47&#10;A/NbdbT19+/8sK2WTXUddn62OxnzMei2X6AidfHf/L4+WM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5c3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A03EDA">
        <w:rPr>
          <w:rFonts w:ascii="Times New Roman" w:hAnsi="Times New Roman"/>
          <w:sz w:val="2"/>
        </w:rPr>
        <w:tab/>
      </w:r>
      <w:r w:rsidRPr="00A03EDA">
        <w:rPr>
          <w:rFonts w:ascii="Times New Roman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6CF6396A" wp14:editId="3D0592EA">
                <wp:extent cx="22923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ofAMAANM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F4OUqh8AwAA0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TscEA&#10;AADbAAAADwAAAGRycy9kb3ducmV2LnhtbERPTYvCMBC9C/sfwix401RFV7tGEUEQL6IrgrexmW27&#10;20xqE2v990YQvM3jfc503phC1FS53LKCXjcCQZxYnXOq4PCz6oxBOI+ssbBMCu7kYD77aE0x1vbG&#10;O6r3PhUhhF2MCjLvy1hKl2Rk0HVtSRy4X1sZ9AFWqdQV3kK4KWQ/ikbSYM6hIcOSlhkl//urUZBv&#10;5WUYbc6rsvhrjnJTT05fPa1U+7NZfIPw1Pi3+OVe6zB/A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E7HBAAAA2wAAAA8AAAAAAAAAAAAAAAAAmAIAAGRycy9kb3du&#10;cmV2LnhtbFBLBQYAAAAABAAEAPUAAACG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Pr="00A03EDA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A03EDA" w:rsidRPr="00A03EDA" w:rsidRDefault="00A03EDA" w:rsidP="00A03EDA">
      <w:pPr>
        <w:keepNext/>
        <w:keepLines/>
        <w:spacing w:before="69" w:after="0" w:line="259" w:lineRule="auto"/>
        <w:ind w:left="2589"/>
        <w:outlineLvl w:val="2"/>
        <w:rPr>
          <w:rFonts w:ascii="Times New Roman" w:eastAsia="Times New Roman" w:hAnsi="Times New Roman" w:cstheme="majorBidi"/>
          <w:b/>
          <w:bCs/>
          <w:color w:val="4F81BD" w:themeColor="accent1"/>
          <w:spacing w:val="-1"/>
          <w:sz w:val="24"/>
          <w:szCs w:val="24"/>
        </w:rPr>
      </w:pP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SAGLASAN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SA NACRTOM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UGOVORA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:rsidR="00A03EDA" w:rsidRPr="00A03EDA" w:rsidRDefault="00A03EDA" w:rsidP="00A03EDA">
      <w:pPr>
        <w:spacing w:before="69" w:after="160" w:line="259" w:lineRule="auto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3EDA">
        <w:rPr>
          <w:rFonts w:ascii="Times New Roman" w:hAnsi="Times New Roman"/>
          <w:b/>
          <w:spacing w:val="-1"/>
          <w:sz w:val="24"/>
        </w:rPr>
        <w:t>Ovlašćeno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pacing w:val="-1"/>
          <w:sz w:val="24"/>
        </w:rPr>
        <w:t>lice ponuđača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:rsidR="00A03EDA" w:rsidRPr="00A03EDA" w:rsidRDefault="00A03EDA" w:rsidP="00A03EDA">
      <w:pPr>
        <w:spacing w:after="160" w:line="259" w:lineRule="auto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3EDA">
        <w:rPr>
          <w:rFonts w:ascii="Times New Roman" w:hAnsi="Times New Roman"/>
          <w:spacing w:val="-1"/>
          <w:sz w:val="20"/>
        </w:rPr>
        <w:t>ime,</w:t>
      </w:r>
      <w:r w:rsidRPr="00A03EDA">
        <w:rPr>
          <w:rFonts w:ascii="Times New Roman" w:hAnsi="Times New Roman"/>
          <w:spacing w:val="-5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prezime</w:t>
      </w:r>
      <w:r w:rsidRPr="00A03EDA">
        <w:rPr>
          <w:rFonts w:ascii="Times New Roman" w:hAnsi="Times New Roman"/>
          <w:spacing w:val="-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i</w:t>
      </w:r>
      <w:r w:rsidRPr="00A03EDA">
        <w:rPr>
          <w:rFonts w:ascii="Times New Roman" w:hAnsi="Times New Roman"/>
          <w:spacing w:val="-4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funkcija)</w:t>
      </w:r>
    </w:p>
    <w:p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7"/>
          <w:szCs w:val="27"/>
        </w:rPr>
      </w:pPr>
    </w:p>
    <w:p w:rsidR="00A03EDA" w:rsidRPr="00A03EDA" w:rsidRDefault="00A03EDA" w:rsidP="00A03EDA">
      <w:pPr>
        <w:spacing w:after="160"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Times New Roman" w:hAnsi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19E1FB25" wp14:editId="0D6C6FA5">
                <wp:extent cx="1758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">
                <v:group id="Group 3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geL8A&#10;AADbAAAADwAAAGRycy9kb3ducmV2LnhtbERPzYrCMBC+C75DGMGbTt2DLF2jqCgs6MGtPsDQzLbF&#10;ZlKa2Na3N8LC3ubj+53VZrC16rj1lRMNi3kCiiV3ppJCw+16nH2C8oHEUO2ENTzZw2Y9Hq0oNa6X&#10;H+6yUKgYIj4lDWUITYro85It+blrWCL361pLIcK2QNNSH8NtjR9JskRLlcSGkhrel5zfs4fVcLhg&#10;htmxM3g9b0/J5XFv+t1N6+lk2H6BCjyEf/Gf+9vE+Ut4/xIPw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B4vwAAANsAAAAPAAAAAAAAAAAAAAAAAJgCAABkcnMvZG93bnJl&#10;di54bWxQSwUGAAAAAAQABAD1AAAAhAMAAAAA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A03EDA" w:rsidRPr="00A03EDA" w:rsidRDefault="00A03EDA" w:rsidP="00A03EDA">
      <w:pPr>
        <w:spacing w:after="160"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0"/>
        </w:rPr>
        <w:t>(svojeručni</w:t>
      </w:r>
      <w:r w:rsidRPr="00A03EDA">
        <w:rPr>
          <w:rFonts w:ascii="Times New Roman" w:hAnsi="Times New Roman"/>
          <w:spacing w:val="-1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potpis)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before="136" w:after="160" w:line="259" w:lineRule="auto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2</w:t>
      </w:r>
      <w:r w:rsidRPr="00A03EDA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3EDA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3EDA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0E1A64" w:rsidRDefault="00A03EDA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</w:pPr>
      <w:r w:rsidRPr="00A03EDA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br/>
        <w:t>Službenik za javne nabavke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 xml:space="preserve">                                                        Ovlašćeno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2"/>
        </w:rPr>
        <w:t xml:space="preserve">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lice naručioca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</w:t>
      </w:r>
    </w:p>
    <w:p w:rsidR="00A03EDA" w:rsidRPr="00A03EDA" w:rsidRDefault="000E1A64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="Times New Roman" w:eastAsia="Times New Roman" w:hAnsi="Times New Roman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                                          Izvršni direktor</w:t>
      </w:r>
      <w:r w:rsidR="00A03EDA"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</w:t>
      </w:r>
    </w:p>
    <w:p w:rsidR="00A03EDA" w:rsidRPr="00A03EDA" w:rsidRDefault="000E1A64" w:rsidP="00A03EDA">
      <w:pPr>
        <w:tabs>
          <w:tab w:val="left" w:pos="7284"/>
        </w:tabs>
        <w:spacing w:before="4" w:after="160" w:line="259" w:lineRule="auto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Natalija Kentera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Jovan Gregović</w:t>
      </w:r>
    </w:p>
    <w:p w:rsidR="00A03EDA" w:rsidRPr="00A03EDA" w:rsidRDefault="00A03EDA" w:rsidP="00A03EDA">
      <w:pPr>
        <w:spacing w:before="1"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</w:pPr>
      <w:r w:rsidRPr="00A03EDA">
        <w:rPr>
          <w:rFonts w:ascii="Times New Roman" w:hAnsi="Times New Roman"/>
          <w:b/>
          <w:spacing w:val="-1"/>
          <w:sz w:val="24"/>
        </w:rPr>
        <w:t>__________________________                       M.P.                 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62" w:rsidRDefault="00CD3962" w:rsidP="00754F52">
      <w:pPr>
        <w:spacing w:after="0" w:line="240" w:lineRule="auto"/>
      </w:pPr>
      <w:r>
        <w:separator/>
      </w:r>
    </w:p>
  </w:endnote>
  <w:endnote w:type="continuationSeparator" w:id="0">
    <w:p w:rsidR="00CD3962" w:rsidRDefault="00CD3962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62" w:rsidRDefault="00CD3962" w:rsidP="00754F52">
      <w:pPr>
        <w:spacing w:after="0" w:line="240" w:lineRule="auto"/>
      </w:pPr>
      <w:r>
        <w:separator/>
      </w:r>
    </w:p>
  </w:footnote>
  <w:footnote w:type="continuationSeparator" w:id="0">
    <w:p w:rsidR="00CD3962" w:rsidRDefault="00CD3962" w:rsidP="00754F52">
      <w:pPr>
        <w:spacing w:after="0" w:line="240" w:lineRule="auto"/>
      </w:pPr>
      <w:r>
        <w:continuationSeparator/>
      </w:r>
    </w:p>
  </w:footnote>
  <w:footnote w:id="1">
    <w:p w:rsidR="00A03EDA" w:rsidRDefault="00A03ED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2">
    <w:p w:rsidR="00A03EDA" w:rsidRDefault="00A03ED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03EDA" w:rsidRDefault="00A03EDA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4">
    <w:p w:rsidR="00A03EDA" w:rsidRDefault="00A03ED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5">
    <w:p w:rsidR="00A03EDA" w:rsidRDefault="00A03EDA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03EDA" w:rsidRDefault="00A03EDA" w:rsidP="00843713">
      <w:pPr>
        <w:pStyle w:val="FootnoteText"/>
        <w:jc w:val="both"/>
        <w:rPr>
          <w:rFonts w:cs="Times New Roman"/>
        </w:rPr>
      </w:pPr>
    </w:p>
  </w:footnote>
  <w:footnote w:id="6">
    <w:p w:rsidR="00A03EDA" w:rsidRDefault="00A03ED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0E1A64"/>
    <w:rsid w:val="00173CC6"/>
    <w:rsid w:val="001D7D02"/>
    <w:rsid w:val="001E16BA"/>
    <w:rsid w:val="001F5B69"/>
    <w:rsid w:val="00210C5F"/>
    <w:rsid w:val="00230ED3"/>
    <w:rsid w:val="00276068"/>
    <w:rsid w:val="002872C9"/>
    <w:rsid w:val="0029241F"/>
    <w:rsid w:val="002C0A29"/>
    <w:rsid w:val="002F03CB"/>
    <w:rsid w:val="00353190"/>
    <w:rsid w:val="0037316B"/>
    <w:rsid w:val="00395791"/>
    <w:rsid w:val="003A6F3E"/>
    <w:rsid w:val="003C58C1"/>
    <w:rsid w:val="004369E3"/>
    <w:rsid w:val="00446010"/>
    <w:rsid w:val="004543EB"/>
    <w:rsid w:val="00470A30"/>
    <w:rsid w:val="00473B09"/>
    <w:rsid w:val="00491A0F"/>
    <w:rsid w:val="004A5F7F"/>
    <w:rsid w:val="004B3004"/>
    <w:rsid w:val="004D041A"/>
    <w:rsid w:val="00503206"/>
    <w:rsid w:val="00537A5D"/>
    <w:rsid w:val="0056716F"/>
    <w:rsid w:val="00573798"/>
    <w:rsid w:val="00584D27"/>
    <w:rsid w:val="005C56D4"/>
    <w:rsid w:val="005F7DCE"/>
    <w:rsid w:val="00620A76"/>
    <w:rsid w:val="006C6B78"/>
    <w:rsid w:val="006E2C47"/>
    <w:rsid w:val="00722BAD"/>
    <w:rsid w:val="00754F52"/>
    <w:rsid w:val="007A7AF2"/>
    <w:rsid w:val="00812F93"/>
    <w:rsid w:val="008303ED"/>
    <w:rsid w:val="00843713"/>
    <w:rsid w:val="008A0EF1"/>
    <w:rsid w:val="008C3533"/>
    <w:rsid w:val="008F0A70"/>
    <w:rsid w:val="00911AAD"/>
    <w:rsid w:val="00932A91"/>
    <w:rsid w:val="00935F6F"/>
    <w:rsid w:val="00986C06"/>
    <w:rsid w:val="009A0C65"/>
    <w:rsid w:val="009B1819"/>
    <w:rsid w:val="009B30B9"/>
    <w:rsid w:val="009D23DC"/>
    <w:rsid w:val="00A03074"/>
    <w:rsid w:val="00A03EDA"/>
    <w:rsid w:val="00A413EA"/>
    <w:rsid w:val="00A57C76"/>
    <w:rsid w:val="00A7525F"/>
    <w:rsid w:val="00A87A97"/>
    <w:rsid w:val="00AA13EB"/>
    <w:rsid w:val="00B0636A"/>
    <w:rsid w:val="00B8461B"/>
    <w:rsid w:val="00C44DAB"/>
    <w:rsid w:val="00C72F83"/>
    <w:rsid w:val="00C87829"/>
    <w:rsid w:val="00CD3962"/>
    <w:rsid w:val="00D42E05"/>
    <w:rsid w:val="00D43133"/>
    <w:rsid w:val="00D751F7"/>
    <w:rsid w:val="00D76E3D"/>
    <w:rsid w:val="00D8634E"/>
    <w:rsid w:val="00DA191E"/>
    <w:rsid w:val="00DA6E42"/>
    <w:rsid w:val="00DF3CEE"/>
    <w:rsid w:val="00E15339"/>
    <w:rsid w:val="00E30D64"/>
    <w:rsid w:val="00E31B91"/>
    <w:rsid w:val="00E37DEE"/>
    <w:rsid w:val="00E844AE"/>
    <w:rsid w:val="00E84936"/>
    <w:rsid w:val="00EA2947"/>
    <w:rsid w:val="00EC31F5"/>
    <w:rsid w:val="00EF28C6"/>
    <w:rsid w:val="00EF6F78"/>
    <w:rsid w:val="00F139BE"/>
    <w:rsid w:val="00F27D6D"/>
    <w:rsid w:val="00F30B7F"/>
    <w:rsid w:val="00F3540A"/>
    <w:rsid w:val="00F40C1B"/>
    <w:rsid w:val="00F65B45"/>
    <w:rsid w:val="00F700B1"/>
    <w:rsid w:val="00F75124"/>
    <w:rsid w:val="00FB76A4"/>
    <w:rsid w:val="00FC40EE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1FB8-D498-40F0-BB1C-1882F8A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2018-03-29T08:13:00Z</cp:lastPrinted>
  <dcterms:created xsi:type="dcterms:W3CDTF">2018-04-05T09:11:00Z</dcterms:created>
  <dcterms:modified xsi:type="dcterms:W3CDTF">2018-04-05T09:13:00Z</dcterms:modified>
</cp:coreProperties>
</file>